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b/>
          <w:bCs/>
          <w:sz w:val="20"/>
          <w:u w:val="single"/>
        </w:rPr>
        <w:id w:val="-137893263"/>
        <w:docPartObj>
          <w:docPartGallery w:val="Cover Pages"/>
          <w:docPartUnique/>
        </w:docPartObj>
      </w:sdtPr>
      <w:sdtEndPr/>
      <w:sdtContent>
        <w:p w14:paraId="50A711D8" w14:textId="77777777" w:rsidR="008F7FB5" w:rsidRPr="002D08E0" w:rsidRDefault="008F7FB5" w:rsidP="008F7FB5">
          <w:pPr>
            <w:rPr>
              <w:rFonts w:asciiTheme="minorHAnsi" w:hAnsiTheme="minorHAnsi" w:cstheme="minorHAnsi"/>
              <w:noProof/>
              <w:lang w:eastAsia="en-GB"/>
            </w:rPr>
          </w:pPr>
        </w:p>
        <w:p w14:paraId="095047BB" w14:textId="0E71C553" w:rsidR="008F7FB5" w:rsidRPr="002D08E0" w:rsidRDefault="008F7FB5" w:rsidP="008F7FB5">
          <w:pPr>
            <w:suppressAutoHyphens w:val="0"/>
            <w:spacing w:after="200"/>
            <w:rPr>
              <w:rFonts w:asciiTheme="minorHAnsi" w:hAnsiTheme="minorHAnsi" w:cstheme="minorHAnsi"/>
            </w:rPr>
          </w:pPr>
          <w:r w:rsidRPr="002D08E0">
            <w:rPr>
              <w:rFonts w:asciiTheme="minorHAnsi" w:hAnsiTheme="minorHAnsi" w:cstheme="minorHAnsi"/>
              <w:noProof/>
              <w:lang w:eastAsia="nl-NL"/>
            </w:rPr>
            <w:drawing>
              <wp:anchor distT="0" distB="0" distL="114300" distR="114300" simplePos="0" relativeHeight="251654656" behindDoc="1" locked="1" layoutInCell="1" allowOverlap="1" wp14:anchorId="12A2B57D" wp14:editId="3A1D281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43800" cy="10669905"/>
                <wp:effectExtent l="0" t="0" r="0" b="0"/>
                <wp:wrapNone/>
                <wp:docPr id="1128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oeier 2015 SSD:Users:Herrbirk:Desktop:Naamloos-1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0" cy="1066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DC8109" w14:textId="77777777" w:rsidR="008F7FB5" w:rsidRPr="002D08E0" w:rsidRDefault="008F7FB5" w:rsidP="008F7FB5">
          <w:pPr>
            <w:suppressAutoHyphens w:val="0"/>
            <w:spacing w:after="200"/>
            <w:rPr>
              <w:rFonts w:asciiTheme="minorHAnsi" w:hAnsiTheme="minorHAnsi" w:cstheme="minorHAnsi"/>
            </w:rPr>
          </w:pPr>
        </w:p>
        <w:p w14:paraId="114F27A4" w14:textId="77777777" w:rsidR="007F666A" w:rsidRPr="002D08E0" w:rsidRDefault="007F666A" w:rsidP="008F7FB5">
          <w:pPr>
            <w:suppressAutoHyphens w:val="0"/>
            <w:rPr>
              <w:rFonts w:asciiTheme="minorHAnsi" w:hAnsiTheme="minorHAnsi" w:cstheme="minorHAnsi"/>
              <w:b/>
              <w:bCs/>
              <w:sz w:val="20"/>
              <w:u w:val="single"/>
            </w:rPr>
          </w:pPr>
        </w:p>
        <w:p w14:paraId="24B06B3D" w14:textId="32ED324F" w:rsidR="007F666A" w:rsidRPr="002D08E0" w:rsidRDefault="007F666A" w:rsidP="008F7FB5">
          <w:pPr>
            <w:suppressAutoHyphens w:val="0"/>
            <w:rPr>
              <w:rFonts w:asciiTheme="minorHAnsi" w:hAnsiTheme="minorHAnsi" w:cstheme="minorHAnsi"/>
              <w:b/>
              <w:bCs/>
              <w:sz w:val="20"/>
              <w:u w:val="single"/>
            </w:rPr>
          </w:pPr>
        </w:p>
        <w:p w14:paraId="1F0EC087" w14:textId="612BA860" w:rsidR="007F666A" w:rsidRPr="002D08E0" w:rsidRDefault="007F666A" w:rsidP="008F7FB5">
          <w:pPr>
            <w:suppressAutoHyphens w:val="0"/>
            <w:rPr>
              <w:rFonts w:asciiTheme="minorHAnsi" w:hAnsiTheme="minorHAnsi" w:cstheme="minorHAnsi"/>
              <w:b/>
              <w:bCs/>
              <w:sz w:val="20"/>
              <w:u w:val="single"/>
            </w:rPr>
          </w:pPr>
        </w:p>
        <w:p w14:paraId="13FCCBD2" w14:textId="77777777" w:rsidR="008F7FB5" w:rsidRPr="002D08E0" w:rsidRDefault="00B06EE8" w:rsidP="008F7FB5">
          <w:pPr>
            <w:suppressAutoHyphens w:val="0"/>
            <w:rPr>
              <w:rFonts w:asciiTheme="minorHAnsi" w:hAnsiTheme="minorHAnsi" w:cstheme="minorHAnsi"/>
              <w:b/>
              <w:bCs/>
              <w:sz w:val="20"/>
              <w:u w:val="single"/>
            </w:rPr>
          </w:pPr>
        </w:p>
      </w:sdtContent>
    </w:sdt>
    <w:p w14:paraId="6423E36C" w14:textId="77777777" w:rsidR="008F7FB5" w:rsidRPr="002D08E0" w:rsidRDefault="008F7FB5" w:rsidP="008F7FB5">
      <w:pPr>
        <w:rPr>
          <w:rFonts w:asciiTheme="minorHAnsi" w:hAnsiTheme="minorHAnsi" w:cstheme="minorHAnsi"/>
          <w:b/>
          <w:bCs/>
          <w:sz w:val="20"/>
          <w:u w:val="single"/>
        </w:rPr>
      </w:pPr>
    </w:p>
    <w:p w14:paraId="4FD87F8C" w14:textId="50AFC961" w:rsidR="009A6FBB" w:rsidRPr="002D08E0" w:rsidRDefault="008B4437" w:rsidP="008F7FB5">
      <w:pPr>
        <w:rPr>
          <w:rFonts w:asciiTheme="minorHAnsi" w:hAnsiTheme="minorHAnsi" w:cstheme="minorHAnsi"/>
          <w:bCs/>
        </w:rPr>
      </w:pPr>
      <w:r w:rsidRPr="002D08E0">
        <w:rPr>
          <w:rFonts w:asciiTheme="minorHAnsi" w:hAnsiTheme="minorHAnsi"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BF5B1C" wp14:editId="107DDE2B">
                <wp:simplePos x="0" y="0"/>
                <wp:positionH relativeFrom="page">
                  <wp:posOffset>3771900</wp:posOffset>
                </wp:positionH>
                <wp:positionV relativeFrom="page">
                  <wp:posOffset>2590165</wp:posOffset>
                </wp:positionV>
                <wp:extent cx="3133725" cy="2924175"/>
                <wp:effectExtent l="0" t="0" r="0" b="0"/>
                <wp:wrapNone/>
                <wp:docPr id="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92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246484" w14:textId="77777777" w:rsidR="0071432B" w:rsidRPr="008B4437" w:rsidRDefault="0071432B" w:rsidP="004E5C99">
                            <w:pPr>
                              <w:pStyle w:val="Ballontekst"/>
                              <w:ind w:left="-567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</w:p>
                          <w:p w14:paraId="502F07EC" w14:textId="4E1D333A" w:rsidR="008B4437" w:rsidRPr="00D33F3E" w:rsidRDefault="00BA1337" w:rsidP="008B4437">
                            <w:pPr>
                              <w:pStyle w:val="Ballontekst"/>
                              <w:ind w:left="-567"/>
                              <w:jc w:val="center"/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  <w:lang w:eastAsia="ja-JP"/>
                              </w:rPr>
                              <w:t xml:space="preserve">Horizontal </w:t>
                            </w:r>
                            <w:r w:rsidR="00D33F3E" w:rsidRPr="00D33F3E">
                              <w:rPr>
                                <w:rFonts w:ascii="Calibri" w:eastAsiaTheme="minorEastAsia" w:hAnsi="Calibri" w:cs="Calibri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  <w:lang w:eastAsia="ja-JP"/>
                              </w:rPr>
                              <w:t>Continuous</w:t>
                            </w:r>
                            <w:r w:rsidR="0071432B" w:rsidRPr="00D33F3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D33F3E" w:rsidRPr="00D33F3E">
                              <w:rPr>
                                <w:rFonts w:ascii="Calibri" w:eastAsiaTheme="minorEastAsia" w:hAnsi="Calibri" w:cs="Calibri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  <w:lang w:eastAsia="ja-JP"/>
                              </w:rPr>
                              <w:t>Band</w:t>
                            </w:r>
                            <w:r w:rsidR="008B4437" w:rsidRPr="00D33F3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801638" w:rsidRPr="00D33F3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>S</w:t>
                            </w:r>
                            <w:r w:rsidR="008B4437" w:rsidRPr="00D33F3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>ealer</w:t>
                            </w:r>
                          </w:p>
                          <w:p w14:paraId="1A338F12" w14:textId="77777777" w:rsidR="00D75C38" w:rsidRDefault="00D75C38" w:rsidP="008B4437">
                            <w:pPr>
                              <w:pStyle w:val="Ballontekst"/>
                              <w:ind w:left="-567"/>
                              <w:jc w:val="center"/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  <w:lang w:eastAsia="ja-JP"/>
                              </w:rPr>
                            </w:pPr>
                          </w:p>
                          <w:p w14:paraId="5C56BDB6" w14:textId="0D3C5FA7" w:rsidR="00D33F3E" w:rsidRPr="00D33F3E" w:rsidRDefault="00D75C38" w:rsidP="00D33F3E">
                            <w:pPr>
                              <w:pStyle w:val="Ballontekst"/>
                              <w:ind w:left="-567"/>
                              <w:jc w:val="center"/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</w:rPr>
                              <w:t>D 54</w:t>
                            </w:r>
                            <w:r w:rsidR="00BA133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</w:rPr>
                              <w:t>7</w:t>
                            </w:r>
                            <w:r>
                              <w:rPr>
                                <w:rFonts w:ascii="Calibri" w:eastAsiaTheme="minorEastAsia" w:hAnsi="Calibri" w:cs="Calibri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eastAsia="ja-JP"/>
                              </w:rPr>
                              <w:t xml:space="preserve"> A</w:t>
                            </w:r>
                            <w:r w:rsidR="00BA1337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eastAsia="ja-JP"/>
                              </w:rPr>
                              <w:t>HS</w:t>
                            </w:r>
                          </w:p>
                          <w:p w14:paraId="705DAC4A" w14:textId="77777777" w:rsidR="008B4437" w:rsidRPr="008B4437" w:rsidRDefault="008B4437" w:rsidP="008B4437">
                            <w:pPr>
                              <w:pStyle w:val="Ballontekst"/>
                              <w:ind w:left="-567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</w:p>
                          <w:p w14:paraId="20175359" w14:textId="273ABB28" w:rsidR="00324826" w:rsidRPr="008B4437" w:rsidRDefault="00324826" w:rsidP="00722D81">
                            <w:pPr>
                              <w:pStyle w:val="Ballontekst"/>
                              <w:ind w:left="-567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</w:p>
                          <w:p w14:paraId="46022298" w14:textId="02CD6F6D" w:rsidR="0008477C" w:rsidRPr="008B4437" w:rsidRDefault="0008477C" w:rsidP="004E5C99">
                            <w:pPr>
                              <w:pStyle w:val="Ballontekst"/>
                              <w:ind w:left="-567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F5B1C" id="Rectangle 7" o:spid="_x0000_s1026" style="position:absolute;margin-left:297pt;margin-top:203.95pt;width:246.75pt;height:230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" filled="f" stroked="f" strokecolor="white" strokeweight="1pt">
                <v:fill opacity="52428f"/>
                <v:textbox inset="28.8pt,14.4pt,14.4pt,14.4pt">
                  <w:txbxContent>
                    <w:p w14:paraId="36246484" w14:textId="77777777" w:rsidR="0071432B" w:rsidRPr="008B4437" w:rsidRDefault="0071432B" w:rsidP="004E5C99">
                      <w:pPr>
                        <w:pStyle w:val="Ballontekst"/>
                        <w:ind w:left="-567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</w:p>
                    <w:p w14:paraId="502F07EC" w14:textId="4E1D333A" w:rsidR="008B4437" w:rsidRPr="00D33F3E" w:rsidRDefault="00BA1337" w:rsidP="008B4437">
                      <w:pPr>
                        <w:pStyle w:val="Ballontekst"/>
                        <w:ind w:left="-567"/>
                        <w:jc w:val="center"/>
                        <w:rPr>
                          <w:rFonts w:ascii="Calibri" w:eastAsiaTheme="minorEastAsia" w:hAnsi="Calibri" w:cs="Calibri"/>
                          <w:b/>
                          <w:bCs/>
                          <w:color w:val="FFFFFF" w:themeColor="background1"/>
                          <w:sz w:val="44"/>
                          <w:szCs w:val="48"/>
                          <w:lang w:eastAsia="ja-JP"/>
                        </w:rPr>
                      </w:pPr>
                      <w:r>
                        <w:rPr>
                          <w:rFonts w:ascii="Calibri" w:eastAsiaTheme="minorEastAsia" w:hAnsi="Calibri" w:cs="Calibri"/>
                          <w:b/>
                          <w:bCs/>
                          <w:color w:val="FFFFFF" w:themeColor="background1"/>
                          <w:sz w:val="44"/>
                          <w:szCs w:val="48"/>
                          <w:lang w:eastAsia="ja-JP"/>
                        </w:rPr>
                        <w:t xml:space="preserve">Horizontal </w:t>
                      </w:r>
                      <w:r w:rsidR="00D33F3E" w:rsidRPr="00D33F3E">
                        <w:rPr>
                          <w:rFonts w:ascii="Calibri" w:eastAsiaTheme="minorEastAsia" w:hAnsi="Calibri" w:cs="Calibri" w:hint="eastAsia"/>
                          <w:b/>
                          <w:bCs/>
                          <w:color w:val="FFFFFF" w:themeColor="background1"/>
                          <w:sz w:val="44"/>
                          <w:szCs w:val="48"/>
                          <w:lang w:eastAsia="ja-JP"/>
                        </w:rPr>
                        <w:t>Continuous</w:t>
                      </w:r>
                      <w:r w:rsidR="0071432B" w:rsidRPr="00D33F3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  <w:t xml:space="preserve"> </w:t>
                      </w:r>
                      <w:r w:rsidR="00D33F3E" w:rsidRPr="00D33F3E">
                        <w:rPr>
                          <w:rFonts w:ascii="Calibri" w:eastAsiaTheme="minorEastAsia" w:hAnsi="Calibri" w:cs="Calibri" w:hint="eastAsia"/>
                          <w:b/>
                          <w:bCs/>
                          <w:color w:val="FFFFFF" w:themeColor="background1"/>
                          <w:sz w:val="44"/>
                          <w:szCs w:val="48"/>
                          <w:lang w:eastAsia="ja-JP"/>
                        </w:rPr>
                        <w:t>Band</w:t>
                      </w:r>
                      <w:r w:rsidR="008B4437" w:rsidRPr="00D33F3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  <w:t xml:space="preserve"> </w:t>
                      </w:r>
                      <w:r w:rsidR="00801638" w:rsidRPr="00D33F3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  <w:t>S</w:t>
                      </w:r>
                      <w:r w:rsidR="008B4437" w:rsidRPr="00D33F3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  <w:t>ealer</w:t>
                      </w:r>
                    </w:p>
                    <w:p w14:paraId="1A338F12" w14:textId="77777777" w:rsidR="00D75C38" w:rsidRDefault="00D75C38" w:rsidP="008B4437">
                      <w:pPr>
                        <w:pStyle w:val="Ballontekst"/>
                        <w:ind w:left="-567"/>
                        <w:jc w:val="center"/>
                        <w:rPr>
                          <w:rFonts w:ascii="Calibri" w:eastAsiaTheme="minorEastAsia" w:hAnsi="Calibri" w:cs="Calibri"/>
                          <w:b/>
                          <w:bCs/>
                          <w:color w:val="FFFFFF" w:themeColor="background1"/>
                          <w:sz w:val="52"/>
                          <w:szCs w:val="56"/>
                          <w:lang w:eastAsia="ja-JP"/>
                        </w:rPr>
                      </w:pPr>
                    </w:p>
                    <w:p w14:paraId="5C56BDB6" w14:textId="0D3C5FA7" w:rsidR="00D33F3E" w:rsidRPr="00D33F3E" w:rsidRDefault="00D75C38" w:rsidP="00D33F3E">
                      <w:pPr>
                        <w:pStyle w:val="Ballontekst"/>
                        <w:ind w:left="-567"/>
                        <w:jc w:val="center"/>
                        <w:rPr>
                          <w:rFonts w:ascii="Calibri" w:eastAsiaTheme="minorEastAsia" w:hAnsi="Calibri" w:cs="Calibri"/>
                          <w:b/>
                          <w:bCs/>
                          <w:color w:val="FFFFFF" w:themeColor="background1"/>
                          <w:sz w:val="56"/>
                          <w:szCs w:val="72"/>
                          <w:lang w:eastAsia="ja-JP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6"/>
                          <w:szCs w:val="72"/>
                        </w:rPr>
                        <w:t>D 54</w:t>
                      </w:r>
                      <w:r w:rsidR="00BA133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6"/>
                          <w:szCs w:val="72"/>
                        </w:rPr>
                        <w:t>7</w:t>
                      </w:r>
                      <w:r>
                        <w:rPr>
                          <w:rFonts w:ascii="Calibri" w:eastAsiaTheme="minorEastAsia" w:hAnsi="Calibri" w:cs="Calibri" w:hint="eastAsia"/>
                          <w:b/>
                          <w:bCs/>
                          <w:color w:val="FFFFFF" w:themeColor="background1"/>
                          <w:sz w:val="56"/>
                          <w:szCs w:val="72"/>
                          <w:lang w:eastAsia="ja-JP"/>
                        </w:rPr>
                        <w:t xml:space="preserve"> A</w:t>
                      </w:r>
                      <w:r w:rsidR="00BA1337">
                        <w:rPr>
                          <w:rFonts w:ascii="Calibri" w:eastAsiaTheme="minorEastAsia" w:hAnsi="Calibri" w:cs="Calibri"/>
                          <w:b/>
                          <w:bCs/>
                          <w:color w:val="FFFFFF" w:themeColor="background1"/>
                          <w:sz w:val="56"/>
                          <w:szCs w:val="72"/>
                          <w:lang w:eastAsia="ja-JP"/>
                        </w:rPr>
                        <w:t>HS</w:t>
                      </w:r>
                    </w:p>
                    <w:p w14:paraId="705DAC4A" w14:textId="77777777" w:rsidR="008B4437" w:rsidRPr="008B4437" w:rsidRDefault="008B4437" w:rsidP="008B4437">
                      <w:pPr>
                        <w:pStyle w:val="Ballontekst"/>
                        <w:ind w:left="-567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</w:p>
                    <w:p w14:paraId="20175359" w14:textId="273ABB28" w:rsidR="00324826" w:rsidRPr="008B4437" w:rsidRDefault="00324826" w:rsidP="00722D81">
                      <w:pPr>
                        <w:pStyle w:val="Ballontekst"/>
                        <w:ind w:left="-567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6"/>
                          <w:szCs w:val="72"/>
                        </w:rPr>
                      </w:pPr>
                    </w:p>
                    <w:p w14:paraId="46022298" w14:textId="02CD6F6D" w:rsidR="0008477C" w:rsidRPr="008B4437" w:rsidRDefault="0008477C" w:rsidP="004E5C99">
                      <w:pPr>
                        <w:pStyle w:val="Ballontekst"/>
                        <w:ind w:left="-567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1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FA20B7B" w14:textId="3C2A868B" w:rsidR="004A3FC8" w:rsidRPr="002D08E0" w:rsidRDefault="009D29FF" w:rsidP="008F7FB5">
      <w:pPr>
        <w:rPr>
          <w:rFonts w:asciiTheme="minorHAnsi" w:hAnsiTheme="minorHAnsi" w:cstheme="minorHAnsi"/>
          <w:bCs/>
        </w:rPr>
      </w:pPr>
      <w:r w:rsidRPr="002D08E0">
        <w:rPr>
          <w:rFonts w:asciiTheme="minorHAnsi" w:hAnsiTheme="minorHAnsi" w:cstheme="minorHAnsi"/>
          <w:bCs/>
        </w:rPr>
        <w:br/>
      </w:r>
    </w:p>
    <w:p w14:paraId="469F3D8F" w14:textId="66DAC0E2" w:rsidR="004A3FC8" w:rsidRPr="002D08E0" w:rsidRDefault="009D6CAB">
      <w:pPr>
        <w:suppressAutoHyphens w:val="0"/>
        <w:spacing w:after="200" w:line="276" w:lineRule="auto"/>
        <w:rPr>
          <w:rFonts w:asciiTheme="minorHAnsi" w:hAnsiTheme="minorHAnsi" w:cstheme="minorHAnsi"/>
          <w:bCs/>
        </w:rPr>
      </w:pPr>
      <w:r w:rsidRPr="002D08E0">
        <w:rPr>
          <w:rFonts w:asciiTheme="minorHAnsi" w:hAnsiTheme="minorHAnsi"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FC543B7" wp14:editId="77ED0274">
                <wp:simplePos x="0" y="0"/>
                <wp:positionH relativeFrom="page">
                  <wp:posOffset>3514725</wp:posOffset>
                </wp:positionH>
                <wp:positionV relativeFrom="page">
                  <wp:posOffset>5784215</wp:posOffset>
                </wp:positionV>
                <wp:extent cx="3370580" cy="1381125"/>
                <wp:effectExtent l="0" t="0" r="0" b="0"/>
                <wp:wrapNone/>
                <wp:docPr id="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74EA0D" w14:textId="77777777" w:rsidR="00D75C38" w:rsidRDefault="00D75C38" w:rsidP="00D75C38">
                            <w:pPr>
                              <w:pStyle w:val="Ballonteks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BA133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18"/>
                                <w:lang w:val="en-US"/>
                              </w:rPr>
                              <w:t>Equipped with:</w:t>
                            </w:r>
                          </w:p>
                          <w:p w14:paraId="7214F0E9" w14:textId="41478BB2" w:rsidR="00BA1337" w:rsidRPr="00BA1337" w:rsidRDefault="00BA1337" w:rsidP="00D75C38">
                            <w:pPr>
                              <w:pStyle w:val="Ballonteks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18"/>
                                <w:lang w:val="en-US"/>
                              </w:rPr>
                              <w:t>Digital Control Panel</w:t>
                            </w:r>
                          </w:p>
                          <w:p w14:paraId="768B4A86" w14:textId="70C6EFFF" w:rsidR="007F666A" w:rsidRPr="00BA1337" w:rsidRDefault="007F666A" w:rsidP="0071432B">
                            <w:pPr>
                              <w:pStyle w:val="Ballonteks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44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543B7" id="_x0000_s1027" style="position:absolute;margin-left:276.75pt;margin-top:455.45pt;width:265.4pt;height:108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" filled="f" stroked="f" strokecolor="white" strokeweight="1pt">
                <v:fill opacity="52428f"/>
                <v:textbox inset="28.8pt,14.4pt,14.4pt,14.4pt">
                  <w:txbxContent>
                    <w:p w14:paraId="1974EA0D" w14:textId="77777777" w:rsidR="00D75C38" w:rsidRDefault="00D75C38" w:rsidP="00D75C38">
                      <w:pPr>
                        <w:pStyle w:val="Ballonteks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18"/>
                          <w:lang w:val="en-US"/>
                        </w:rPr>
                      </w:pPr>
                      <w:r w:rsidRPr="00BA133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18"/>
                          <w:lang w:val="en-US"/>
                        </w:rPr>
                        <w:t>Equipped with:</w:t>
                      </w:r>
                    </w:p>
                    <w:p w14:paraId="7214F0E9" w14:textId="41478BB2" w:rsidR="00BA1337" w:rsidRPr="00BA1337" w:rsidRDefault="00BA1337" w:rsidP="00D75C38">
                      <w:pPr>
                        <w:pStyle w:val="Ballonteks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18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18"/>
                          <w:lang w:val="en-US"/>
                        </w:rPr>
                        <w:t>Digital Control Panel</w:t>
                      </w:r>
                    </w:p>
                    <w:p w14:paraId="768B4A86" w14:textId="70C6EFFF" w:rsidR="007F666A" w:rsidRPr="00BA1337" w:rsidRDefault="007F666A" w:rsidP="0071432B">
                      <w:pPr>
                        <w:pStyle w:val="Ballonteks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44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97403" w:rsidRPr="00AE0496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F11114" wp14:editId="1180194D">
                <wp:simplePos x="0" y="0"/>
                <wp:positionH relativeFrom="margin">
                  <wp:posOffset>3324860</wp:posOffset>
                </wp:positionH>
                <wp:positionV relativeFrom="paragraph">
                  <wp:posOffset>5979381</wp:posOffset>
                </wp:positionV>
                <wp:extent cx="3019425" cy="1073150"/>
                <wp:effectExtent l="0" t="0" r="0" b="0"/>
                <wp:wrapSquare wrapText="bothSides"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189B0" w14:textId="77777777" w:rsidR="00897403" w:rsidRPr="003C520A" w:rsidRDefault="00897403" w:rsidP="00897403">
                            <w:pPr>
                              <w:pStyle w:val="Ballontekst"/>
                              <w:ind w:left="-56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3C52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>Technical</w:t>
                            </w:r>
                          </w:p>
                          <w:p w14:paraId="3BCBEE5E" w14:textId="7BB62F70" w:rsidR="00897403" w:rsidRPr="003C520A" w:rsidRDefault="00897403" w:rsidP="00897403">
                            <w:pPr>
                              <w:pStyle w:val="Ballontekst"/>
                              <w:ind w:left="-56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3C52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Specification </w:t>
                            </w:r>
                            <w:r w:rsidR="00CB22E1">
                              <w:rPr>
                                <w:rFonts w:asciiTheme="minorHAnsi" w:eastAsiaTheme="minorEastAsia" w:hAnsiTheme="minorHAnsi" w:cstheme="minorHAnsi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  <w:lang w:eastAsia="ja-JP"/>
                              </w:rPr>
                              <w:t>Sheet</w:t>
                            </w:r>
                          </w:p>
                          <w:p w14:paraId="1984664A" w14:textId="1568A067" w:rsidR="00897403" w:rsidRPr="00CB22E1" w:rsidRDefault="00897403" w:rsidP="00897403">
                            <w:pPr>
                              <w:pStyle w:val="Ballontekst"/>
                              <w:ind w:left="-567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color w:val="FFFFFF" w:themeColor="background1"/>
                                <w:sz w:val="32"/>
                                <w:szCs w:val="36"/>
                                <w:lang w:eastAsia="ja-JP"/>
                              </w:rPr>
                            </w:pPr>
                            <w:r w:rsidRPr="003C520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6"/>
                              </w:rPr>
                              <w:t>Rev.0</w:t>
                            </w:r>
                            <w:r w:rsidR="00CB22E1">
                              <w:rPr>
                                <w:rFonts w:asciiTheme="minorHAnsi" w:eastAsiaTheme="minorEastAsia" w:hAnsiTheme="minorHAnsi" w:cstheme="minorHAnsi" w:hint="eastAsia"/>
                                <w:color w:val="FFFFFF" w:themeColor="background1"/>
                                <w:sz w:val="32"/>
                                <w:szCs w:val="36"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1111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61.8pt;margin-top:470.8pt;width:237.75pt;height:84.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" filled="f" stroked="f">
                <v:textbox>
                  <w:txbxContent>
                    <w:p w14:paraId="20C189B0" w14:textId="77777777" w:rsidR="00897403" w:rsidRPr="003C520A" w:rsidRDefault="00897403" w:rsidP="00897403">
                      <w:pPr>
                        <w:pStyle w:val="Ballontekst"/>
                        <w:ind w:left="-56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</w:pPr>
                      <w:r w:rsidRPr="003C520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  <w:t>Technical</w:t>
                      </w:r>
                    </w:p>
                    <w:p w14:paraId="3BCBEE5E" w14:textId="7BB62F70" w:rsidR="00897403" w:rsidRPr="003C520A" w:rsidRDefault="00897403" w:rsidP="00897403">
                      <w:pPr>
                        <w:pStyle w:val="Ballontekst"/>
                        <w:ind w:left="-56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</w:pPr>
                      <w:r w:rsidRPr="003C520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  <w:t xml:space="preserve">Specification </w:t>
                      </w:r>
                      <w:r w:rsidR="00CB22E1">
                        <w:rPr>
                          <w:rFonts w:asciiTheme="minorHAnsi" w:eastAsiaTheme="minorEastAsia" w:hAnsiTheme="minorHAnsi" w:cstheme="minorHAnsi" w:hint="eastAsia"/>
                          <w:b/>
                          <w:bCs/>
                          <w:color w:val="FFFFFF" w:themeColor="background1"/>
                          <w:sz w:val="44"/>
                          <w:szCs w:val="48"/>
                          <w:lang w:eastAsia="ja-JP"/>
                        </w:rPr>
                        <w:t>Sheet</w:t>
                      </w:r>
                    </w:p>
                    <w:p w14:paraId="1984664A" w14:textId="1568A067" w:rsidR="00897403" w:rsidRPr="00CB22E1" w:rsidRDefault="00897403" w:rsidP="00897403">
                      <w:pPr>
                        <w:pStyle w:val="Ballontekst"/>
                        <w:ind w:left="-567"/>
                        <w:jc w:val="center"/>
                        <w:rPr>
                          <w:rFonts w:asciiTheme="minorHAnsi" w:eastAsiaTheme="minorEastAsia" w:hAnsiTheme="minorHAnsi" w:cstheme="minorHAnsi"/>
                          <w:color w:val="FFFFFF" w:themeColor="background1"/>
                          <w:sz w:val="32"/>
                          <w:szCs w:val="36"/>
                          <w:lang w:eastAsia="ja-JP"/>
                        </w:rPr>
                      </w:pPr>
                      <w:r w:rsidRPr="003C520A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6"/>
                        </w:rPr>
                        <w:t>Rev.0</w:t>
                      </w:r>
                      <w:r w:rsidR="00CB22E1">
                        <w:rPr>
                          <w:rFonts w:asciiTheme="minorHAnsi" w:eastAsiaTheme="minorEastAsia" w:hAnsiTheme="minorHAnsi" w:cstheme="minorHAnsi" w:hint="eastAsia"/>
                          <w:color w:val="FFFFFF" w:themeColor="background1"/>
                          <w:sz w:val="32"/>
                          <w:szCs w:val="36"/>
                          <w:lang w:eastAsia="ja-JP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3FC8" w:rsidRPr="002D08E0">
        <w:rPr>
          <w:rFonts w:asciiTheme="minorHAnsi" w:hAnsiTheme="minorHAnsi" w:cstheme="minorHAnsi"/>
          <w:bCs/>
        </w:rP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5166"/>
      </w:tblGrid>
      <w:tr w:rsidR="008F38F1" w14:paraId="42F207CA" w14:textId="77777777" w:rsidTr="008F38F1">
        <w:tc>
          <w:tcPr>
            <w:tcW w:w="4898" w:type="dxa"/>
          </w:tcPr>
          <w:p w14:paraId="3AE62E29" w14:textId="6DA47A72" w:rsidR="008F38F1" w:rsidRDefault="00FC15F0" w:rsidP="00FC15F0">
            <w:pPr>
              <w:jc w:val="center"/>
              <w:rPr>
                <w:rFonts w:asciiTheme="minorHAnsi" w:eastAsiaTheme="minorEastAsia" w:hAnsiTheme="minorHAnsi" w:cstheme="minorHAnsi"/>
                <w:bCs/>
                <w:sz w:val="16"/>
                <w:szCs w:val="16"/>
                <w:lang w:eastAsia="ja-JP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D4015F" wp14:editId="47720342">
                  <wp:extent cx="1902192" cy="2061365"/>
                  <wp:effectExtent l="0" t="0" r="3175" b="0"/>
                  <wp:docPr id="514447178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33" r="28370"/>
                          <a:stretch/>
                        </pic:blipFill>
                        <pic:spPr bwMode="auto">
                          <a:xfrm>
                            <a:off x="0" y="0"/>
                            <a:ext cx="1913148" cy="207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vAlign w:val="center"/>
          </w:tcPr>
          <w:p w14:paraId="2B85B15D" w14:textId="2775560A" w:rsidR="008F38F1" w:rsidRDefault="00FC15F0" w:rsidP="008F38F1">
            <w:pPr>
              <w:jc w:val="center"/>
              <w:rPr>
                <w:rFonts w:asciiTheme="minorHAnsi" w:eastAsiaTheme="minorEastAsia" w:hAnsiTheme="minorHAnsi" w:cstheme="minorHAnsi"/>
                <w:bCs/>
                <w:sz w:val="16"/>
                <w:szCs w:val="16"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4CBF5EE5" wp14:editId="1F4193DE">
                  <wp:extent cx="1881656" cy="1601236"/>
                  <wp:effectExtent l="0" t="0" r="4445" b="0"/>
                  <wp:docPr id="460288227" name="Afbeelding 4" descr="D547 Bandsealer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547 Bandsealer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945"/>
                          <a:stretch/>
                        </pic:blipFill>
                        <pic:spPr bwMode="auto">
                          <a:xfrm>
                            <a:off x="0" y="0"/>
                            <a:ext cx="1900541" cy="16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44E38" w14:textId="2A9DB98F" w:rsidR="006C63A3" w:rsidRPr="009C1E2C" w:rsidRDefault="006C63A3" w:rsidP="008F7FB5">
      <w:pPr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Lichtelijst-accent1"/>
        <w:tblW w:w="10055" w:type="dxa"/>
        <w:tblBorders>
          <w:top w:val="single" w:sz="4" w:space="0" w:color="6076B4" w:themeColor="accent1"/>
          <w:left w:val="single" w:sz="4" w:space="0" w:color="6076B4" w:themeColor="accent1"/>
          <w:bottom w:val="single" w:sz="4" w:space="0" w:color="6076B4" w:themeColor="accent1"/>
          <w:right w:val="single" w:sz="4" w:space="0" w:color="6076B4" w:themeColor="accent1"/>
          <w:insideH w:val="single" w:sz="4" w:space="0" w:color="6076B4" w:themeColor="accent1"/>
          <w:insideV w:val="single" w:sz="4" w:space="0" w:color="6076B4" w:themeColor="accent1"/>
        </w:tblBorders>
        <w:tblLook w:val="04A0" w:firstRow="1" w:lastRow="0" w:firstColumn="1" w:lastColumn="0" w:noHBand="0" w:noVBand="1"/>
      </w:tblPr>
      <w:tblGrid>
        <w:gridCol w:w="2825"/>
        <w:gridCol w:w="7230"/>
      </w:tblGrid>
      <w:tr w:rsidR="001D7F42" w:rsidRPr="002D08E0" w14:paraId="7BB66DEA" w14:textId="77777777" w:rsidTr="00137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  <w:shd w:val="clear" w:color="auto" w:fill="0070C0"/>
            <w:vAlign w:val="center"/>
          </w:tcPr>
          <w:p w14:paraId="61790B61" w14:textId="77777777" w:rsidR="001D7F42" w:rsidRPr="002D08E0" w:rsidRDefault="001D7F42" w:rsidP="00B11547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6D7CD1">
              <w:rPr>
                <w:rFonts w:asciiTheme="minorHAnsi" w:hAnsiTheme="minorHAnsi" w:cstheme="minorHAnsi"/>
                <w:sz w:val="22"/>
                <w:szCs w:val="21"/>
              </w:rPr>
              <w:t>General specifications</w:t>
            </w:r>
          </w:p>
        </w:tc>
      </w:tr>
      <w:tr w:rsidR="001D7F42" w:rsidRPr="002D08E0" w14:paraId="0CF24608" w14:textId="77777777" w:rsidTr="0013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0A39682" w14:textId="77777777" w:rsidR="001D7F42" w:rsidRPr="00325319" w:rsidRDefault="001D7F42" w:rsidP="00B11547">
            <w:pPr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/>
                <w:b w:val="0"/>
                <w:sz w:val="21"/>
                <w:szCs w:val="21"/>
              </w:rPr>
              <w:t>Type of machine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1AD4D" w14:textId="449C7C34" w:rsidR="001D7F42" w:rsidRPr="00D33F3E" w:rsidRDefault="00BA1337" w:rsidP="00B1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Horizontal</w:t>
            </w:r>
            <w:r w:rsidR="00D33F3E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C</w:t>
            </w:r>
            <w:r w:rsidR="00D33F3E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>ontinuous</w:t>
            </w:r>
            <w:r w:rsidR="001D7F42" w:rsidRPr="0032531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</w:t>
            </w:r>
            <w:r w:rsidR="00D33F3E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>and</w:t>
            </w:r>
            <w:r w:rsidR="001D7F42" w:rsidRPr="0032531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1D7F42" w:rsidRPr="00325319">
              <w:rPr>
                <w:rFonts w:asciiTheme="minorHAnsi" w:hAnsiTheme="minorHAnsi" w:cstheme="minorHAnsi"/>
                <w:sz w:val="21"/>
                <w:szCs w:val="21"/>
              </w:rPr>
              <w:t>ealer</w:t>
            </w:r>
          </w:p>
        </w:tc>
      </w:tr>
      <w:tr w:rsidR="00CB22E1" w:rsidRPr="002D08E0" w14:paraId="59D71EE5" w14:textId="77777777" w:rsidTr="00137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45755954" w14:textId="4D0376CE" w:rsidR="00CB22E1" w:rsidRPr="00325319" w:rsidRDefault="00CB22E1" w:rsidP="00B11547">
            <w:pPr>
              <w:jc w:val="both"/>
              <w:rPr>
                <w:rFonts w:asciiTheme="minorHAnsi" w:eastAsiaTheme="minorEastAsia" w:hAnsiTheme="minorHAnsi" w:cstheme="minorHAnsi"/>
                <w:b w:val="0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hAnsiTheme="minorHAnsi" w:cstheme="minorHAnsi" w:hint="cs"/>
                <w:b w:val="0"/>
                <w:sz w:val="21"/>
                <w:szCs w:val="21"/>
              </w:rPr>
              <w:t>M</w:t>
            </w:r>
            <w:r w:rsidRPr="00325319">
              <w:rPr>
                <w:rFonts w:asciiTheme="minorHAnsi" w:hAnsiTheme="minorHAnsi" w:cstheme="minorHAnsi"/>
                <w:b w:val="0"/>
                <w:sz w:val="21"/>
                <w:szCs w:val="21"/>
              </w:rPr>
              <w:t>odel</w:t>
            </w:r>
          </w:p>
        </w:tc>
        <w:tc>
          <w:tcPr>
            <w:tcW w:w="7230" w:type="dxa"/>
            <w:vAlign w:val="center"/>
          </w:tcPr>
          <w:p w14:paraId="4B85749A" w14:textId="0CB97C1E" w:rsidR="00D33F3E" w:rsidRPr="003E568E" w:rsidRDefault="00CB22E1" w:rsidP="00D33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3E568E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>D</w:t>
            </w:r>
            <w:r w:rsidRPr="003E568E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 </w:t>
            </w:r>
            <w:r w:rsidR="00A1009B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547 AHS</w:t>
            </w:r>
          </w:p>
        </w:tc>
      </w:tr>
      <w:tr w:rsidR="00CB22E1" w:rsidRPr="002D08E0" w14:paraId="7EA4EC5E" w14:textId="77777777" w:rsidTr="0013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C92710" w14:textId="77777777" w:rsidR="00CB22E1" w:rsidRPr="00325319" w:rsidRDefault="00CB22E1" w:rsidP="00B1154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 w:hint="cs"/>
                <w:b w:val="0"/>
                <w:bCs w:val="0"/>
                <w:sz w:val="21"/>
                <w:szCs w:val="21"/>
              </w:rPr>
              <w:t>M</w:t>
            </w:r>
            <w:r w:rsidRPr="00325319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achine dimensions </w:t>
            </w:r>
            <w:proofErr w:type="spellStart"/>
            <w:r w:rsidRPr="00325319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WxDxH</w:t>
            </w:r>
            <w:proofErr w:type="spellEnd"/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1B7002" w14:textId="5F25C749" w:rsidR="00CB22E1" w:rsidRPr="003E568E" w:rsidRDefault="00A1009B" w:rsidP="00A1009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1424 x 582 x 1009</w:t>
            </w:r>
            <w:r w:rsidR="003E568E" w:rsidRPr="003E568E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 xml:space="preserve"> (with conveyor belt)</w:t>
            </w:r>
          </w:p>
        </w:tc>
      </w:tr>
      <w:tr w:rsidR="00CB22E1" w:rsidRPr="002D08E0" w14:paraId="078FACC1" w14:textId="77777777" w:rsidTr="00137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180CC4DE" w14:textId="77777777" w:rsidR="00CB22E1" w:rsidRPr="00325319" w:rsidRDefault="00CB22E1" w:rsidP="00B11547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 w:hint="cs"/>
                <w:b w:val="0"/>
                <w:bCs w:val="0"/>
                <w:sz w:val="21"/>
                <w:szCs w:val="21"/>
              </w:rPr>
              <w:t>W</w:t>
            </w:r>
            <w:r w:rsidRPr="00325319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eight</w:t>
            </w:r>
          </w:p>
        </w:tc>
        <w:tc>
          <w:tcPr>
            <w:tcW w:w="7230" w:type="dxa"/>
            <w:vAlign w:val="center"/>
          </w:tcPr>
          <w:p w14:paraId="58D89317" w14:textId="2F9F71CB" w:rsidR="00CB22E1" w:rsidRPr="00325319" w:rsidRDefault="00A1009B" w:rsidP="00B11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A1009B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~110 kg</w:t>
            </w:r>
          </w:p>
        </w:tc>
      </w:tr>
      <w:tr w:rsidR="001D7F42" w:rsidRPr="002D08E0" w14:paraId="2E8DDA24" w14:textId="77777777" w:rsidTr="0013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321F6" w14:textId="77777777" w:rsidR="001D7F42" w:rsidRPr="00325319" w:rsidRDefault="001D7F42" w:rsidP="00B11547">
            <w:pPr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 w:hint="cs"/>
                <w:b w:val="0"/>
                <w:sz w:val="21"/>
                <w:szCs w:val="21"/>
              </w:rPr>
              <w:t>S</w:t>
            </w:r>
            <w:r w:rsidRPr="00325319">
              <w:rPr>
                <w:rFonts w:asciiTheme="minorHAnsi" w:hAnsiTheme="minorHAnsi" w:cstheme="minorHAnsi"/>
                <w:b w:val="0"/>
                <w:sz w:val="21"/>
                <w:szCs w:val="21"/>
              </w:rPr>
              <w:t>eal width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9A9688" w14:textId="512353B7" w:rsidR="001D7F42" w:rsidRPr="00325319" w:rsidRDefault="001D7F42" w:rsidP="00B1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/>
                <w:sz w:val="21"/>
                <w:szCs w:val="21"/>
              </w:rPr>
              <w:t>10 mm</w:t>
            </w:r>
            <w:r w:rsidR="00A1009B">
              <w:rPr>
                <w:rFonts w:asciiTheme="minorHAnsi" w:hAnsiTheme="minorHAnsi" w:cstheme="minorHAnsi"/>
                <w:sz w:val="21"/>
                <w:szCs w:val="21"/>
              </w:rPr>
              <w:t xml:space="preserve"> (option 20 mm)</w:t>
            </w:r>
          </w:p>
        </w:tc>
      </w:tr>
      <w:tr w:rsidR="001D7F42" w:rsidRPr="002D08E0" w14:paraId="1F026EA1" w14:textId="77777777" w:rsidTr="00137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12F65EF0" w14:textId="77777777" w:rsidR="001D7F42" w:rsidRPr="00325319" w:rsidRDefault="001D7F42" w:rsidP="00B11547">
            <w:pPr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 w:hint="cs"/>
                <w:b w:val="0"/>
                <w:sz w:val="21"/>
                <w:szCs w:val="21"/>
              </w:rPr>
              <w:t>S</w:t>
            </w:r>
            <w:r w:rsidRPr="00325319">
              <w:rPr>
                <w:rFonts w:asciiTheme="minorHAnsi" w:hAnsiTheme="minorHAnsi" w:cstheme="minorHAnsi"/>
                <w:b w:val="0"/>
                <w:sz w:val="21"/>
                <w:szCs w:val="21"/>
              </w:rPr>
              <w:t>eal system</w:t>
            </w:r>
          </w:p>
        </w:tc>
        <w:tc>
          <w:tcPr>
            <w:tcW w:w="7230" w:type="dxa"/>
            <w:vAlign w:val="center"/>
          </w:tcPr>
          <w:p w14:paraId="10A4D816" w14:textId="21094D80" w:rsidR="001D7F42" w:rsidRPr="00374E76" w:rsidRDefault="00A1009B" w:rsidP="00B11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Flat</w:t>
            </w:r>
            <w:r w:rsidR="00374E76" w:rsidRPr="00A56140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 xml:space="preserve"> seal</w:t>
            </w:r>
          </w:p>
        </w:tc>
      </w:tr>
      <w:tr w:rsidR="00C04773" w:rsidRPr="002D08E0" w14:paraId="09884BAF" w14:textId="77777777" w:rsidTr="00C0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635328" w14:textId="2EF30E35" w:rsidR="00C04773" w:rsidRPr="00C04773" w:rsidRDefault="00C04773" w:rsidP="00B11547">
            <w:pPr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C04773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>Bag material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F7A1519" w14:textId="4911B5A3" w:rsidR="00C04773" w:rsidRPr="00C04773" w:rsidRDefault="00A1009B" w:rsidP="00A1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A1009B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PE / PP /Cellophane / PVC, Paper</w:t>
            </w:r>
            <w:r w:rsidR="00B06EE8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 </w:t>
            </w:r>
            <w:r w:rsidRPr="00A1009B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laminates,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(</w:t>
            </w:r>
            <w:r w:rsidRPr="00A1009B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Alu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)</w:t>
            </w:r>
            <w:r w:rsidRPr="00A1009B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 laminates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u</w:t>
            </w:r>
            <w:r w:rsidRPr="00A1009B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p to 0,2mm</w:t>
            </w:r>
          </w:p>
        </w:tc>
      </w:tr>
      <w:tr w:rsidR="00933996" w:rsidRPr="002D08E0" w14:paraId="51689468" w14:textId="77777777" w:rsidTr="00137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43AA9738" w14:textId="4FBBDC7A" w:rsidR="00933996" w:rsidRPr="00325319" w:rsidRDefault="00933996" w:rsidP="00B11547">
            <w:pPr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>Material thickness</w:t>
            </w:r>
          </w:p>
        </w:tc>
        <w:tc>
          <w:tcPr>
            <w:tcW w:w="7230" w:type="dxa"/>
            <w:vAlign w:val="center"/>
          </w:tcPr>
          <w:p w14:paraId="0278051B" w14:textId="1BC7156F" w:rsidR="00933996" w:rsidRPr="00325319" w:rsidRDefault="00A1009B" w:rsidP="00A1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816762">
              <w:rPr>
                <w:rFonts w:asciiTheme="minorHAnsi" w:eastAsiaTheme="minorEastAsia" w:hAnsiTheme="minorHAnsi" w:cstheme="minorHAnsi"/>
                <w:color w:val="0D0D0D" w:themeColor="text1" w:themeTint="F2"/>
                <w:sz w:val="21"/>
                <w:szCs w:val="21"/>
                <w:lang w:eastAsia="ja-JP"/>
              </w:rPr>
              <w:t>min. 25 / max. 150 micron</w:t>
            </w:r>
          </w:p>
        </w:tc>
      </w:tr>
      <w:tr w:rsidR="00933996" w:rsidRPr="002D08E0" w14:paraId="5A4CEDE3" w14:textId="77777777" w:rsidTr="00C0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C9ED83C" w14:textId="341CF229" w:rsidR="00933996" w:rsidRPr="00325319" w:rsidRDefault="00933996" w:rsidP="00B11547">
            <w:pPr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>Bag length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DA6B23" w14:textId="77ED5B96" w:rsidR="00933996" w:rsidRPr="00325319" w:rsidRDefault="00A1009B" w:rsidP="00A1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A1009B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min. 55  / max. 460 mm</w:t>
            </w:r>
          </w:p>
        </w:tc>
      </w:tr>
      <w:tr w:rsidR="00933996" w:rsidRPr="002D08E0" w14:paraId="2549C08F" w14:textId="77777777" w:rsidTr="00137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10C396C2" w14:textId="6CC5E3E7" w:rsidR="00933996" w:rsidRPr="00325319" w:rsidRDefault="00933996" w:rsidP="00B11547">
            <w:pPr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 xml:space="preserve">Max. </w:t>
            </w:r>
            <w:r w:rsidR="00133D7B" w:rsidRPr="00325319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 xml:space="preserve">carrying </w:t>
            </w:r>
            <w:r w:rsidRPr="00325319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>weight</w:t>
            </w:r>
          </w:p>
        </w:tc>
        <w:tc>
          <w:tcPr>
            <w:tcW w:w="7230" w:type="dxa"/>
            <w:vAlign w:val="center"/>
          </w:tcPr>
          <w:p w14:paraId="3A7B3FC2" w14:textId="772A898C" w:rsidR="00933996" w:rsidRPr="00325319" w:rsidRDefault="00933996" w:rsidP="00B11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3E568E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>10 kg</w:t>
            </w:r>
          </w:p>
        </w:tc>
      </w:tr>
      <w:tr w:rsidR="001D7F42" w:rsidRPr="00D55F2E" w14:paraId="4C45DA20" w14:textId="77777777" w:rsidTr="00A10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B5AD787" w14:textId="77777777" w:rsidR="001D7F42" w:rsidRPr="00325319" w:rsidRDefault="001D7F42" w:rsidP="00B11547">
            <w:pPr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 w:hint="cs"/>
                <w:b w:val="0"/>
                <w:sz w:val="21"/>
                <w:szCs w:val="21"/>
              </w:rPr>
              <w:t>C</w:t>
            </w:r>
            <w:r w:rsidRPr="00325319">
              <w:rPr>
                <w:rFonts w:asciiTheme="minorHAnsi" w:hAnsiTheme="minorHAnsi" w:cstheme="minorHAnsi"/>
                <w:b w:val="0"/>
                <w:sz w:val="21"/>
                <w:szCs w:val="21"/>
              </w:rPr>
              <w:t>ontrol system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14A5904" w14:textId="18DC18BE" w:rsidR="001D7F42" w:rsidRPr="00A1009B" w:rsidRDefault="00A1009B" w:rsidP="00A1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Digital membrane control panel</w:t>
            </w:r>
          </w:p>
        </w:tc>
      </w:tr>
      <w:tr w:rsidR="001D7F42" w:rsidRPr="002D08E0" w14:paraId="58524633" w14:textId="77777777" w:rsidTr="00137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10B2F32C" w14:textId="04B145CE" w:rsidR="001D7F42" w:rsidRPr="00325319" w:rsidRDefault="008F38F1" w:rsidP="00B11547">
            <w:pPr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>Data transfer</w:t>
            </w:r>
          </w:p>
        </w:tc>
        <w:tc>
          <w:tcPr>
            <w:tcW w:w="7230" w:type="dxa"/>
            <w:vAlign w:val="center"/>
          </w:tcPr>
          <w:p w14:paraId="3C27A784" w14:textId="295BA8D9" w:rsidR="001D7F42" w:rsidRPr="00325319" w:rsidRDefault="00A1009B" w:rsidP="00B11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Not possible</w:t>
            </w:r>
          </w:p>
        </w:tc>
      </w:tr>
      <w:tr w:rsidR="008F38F1" w:rsidRPr="002D08E0" w14:paraId="212DED90" w14:textId="77777777" w:rsidTr="00C0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EA57701" w14:textId="3D4E3914" w:rsidR="008F38F1" w:rsidRPr="00325319" w:rsidRDefault="008F38F1" w:rsidP="008F38F1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Covering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D34C97" w14:textId="7CF0919F" w:rsidR="008F38F1" w:rsidRPr="00325319" w:rsidRDefault="008F38F1" w:rsidP="008F3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/>
                <w:sz w:val="21"/>
                <w:szCs w:val="21"/>
              </w:rPr>
              <w:t>Stainless steel</w:t>
            </w:r>
          </w:p>
        </w:tc>
      </w:tr>
      <w:tr w:rsidR="008F38F1" w:rsidRPr="002D08E0" w14:paraId="085A9038" w14:textId="77777777" w:rsidTr="00137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18BB21BA" w14:textId="77777777" w:rsidR="008F38F1" w:rsidRPr="00325319" w:rsidRDefault="008F38F1" w:rsidP="008F38F1">
            <w:pPr>
              <w:jc w:val="both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bookmarkStart w:id="0" w:name="_Hlk184218623"/>
            <w:r w:rsidRPr="00325319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 xml:space="preserve">Sealing height </w:t>
            </w:r>
          </w:p>
          <w:p w14:paraId="1C6BF554" w14:textId="0201C3A4" w:rsidR="008F38F1" w:rsidRPr="00325319" w:rsidRDefault="008F38F1" w:rsidP="008F38F1">
            <w:pPr>
              <w:jc w:val="both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>adjustable range</w:t>
            </w:r>
          </w:p>
        </w:tc>
        <w:tc>
          <w:tcPr>
            <w:tcW w:w="7230" w:type="dxa"/>
            <w:vAlign w:val="center"/>
          </w:tcPr>
          <w:p w14:paraId="74AF68F6" w14:textId="4101ABFF" w:rsidR="008F38F1" w:rsidRPr="00325319" w:rsidRDefault="00FC15F0" w:rsidP="008F3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FC15F0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835mm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+ </w:t>
            </w:r>
            <w:r w:rsidRPr="00FC15F0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200 = max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.</w:t>
            </w:r>
            <w:r w:rsidRPr="00FC15F0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 1035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 mm</w:t>
            </w:r>
          </w:p>
        </w:tc>
      </w:tr>
      <w:tr w:rsidR="008F38F1" w:rsidRPr="002D08E0" w14:paraId="39484D71" w14:textId="77777777" w:rsidTr="00C0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8440CA1" w14:textId="77777777" w:rsidR="008F38F1" w:rsidRPr="00325319" w:rsidRDefault="008F38F1" w:rsidP="008F38F1">
            <w:pPr>
              <w:jc w:val="both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  <w:t>C</w:t>
            </w:r>
            <w:r w:rsidRPr="00325319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>onveyor belt height</w:t>
            </w:r>
          </w:p>
          <w:p w14:paraId="7FA1DC5A" w14:textId="65A56576" w:rsidR="008F38F1" w:rsidRPr="00325319" w:rsidRDefault="008F38F1" w:rsidP="008F38F1">
            <w:pPr>
              <w:jc w:val="both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>adjustable range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F8F58A2" w14:textId="7B6A8873" w:rsidR="008F38F1" w:rsidRPr="003E568E" w:rsidRDefault="00FC15F0" w:rsidP="008F3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FC15F0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769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+</w:t>
            </w:r>
            <w:r w:rsidRPr="00FC15F0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 60mm =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 </w:t>
            </w:r>
            <w:r w:rsidRPr="00FC15F0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max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. </w:t>
            </w:r>
            <w:r w:rsidRPr="00FC15F0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829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 </w:t>
            </w:r>
            <w:r w:rsidRPr="00FC15F0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mm</w:t>
            </w:r>
          </w:p>
        </w:tc>
      </w:tr>
      <w:bookmarkEnd w:id="0"/>
      <w:tr w:rsidR="00C04773" w:rsidRPr="002D08E0" w14:paraId="0C16D552" w14:textId="77777777" w:rsidTr="00137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4E40FD44" w14:textId="75774DB7" w:rsidR="00C04773" w:rsidRPr="00C04773" w:rsidRDefault="00C04773" w:rsidP="008F38F1">
            <w:pPr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C04773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>Conveyor belt width</w:t>
            </w:r>
          </w:p>
        </w:tc>
        <w:tc>
          <w:tcPr>
            <w:tcW w:w="7230" w:type="dxa"/>
            <w:vAlign w:val="center"/>
          </w:tcPr>
          <w:p w14:paraId="2E40EED3" w14:textId="712EA14F" w:rsidR="00C04773" w:rsidRPr="003E568E" w:rsidRDefault="003E568E" w:rsidP="008F3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3E568E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>250</w:t>
            </w:r>
            <w:r w:rsidR="00F6749D" w:rsidRPr="003E568E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 xml:space="preserve"> mm</w:t>
            </w:r>
          </w:p>
        </w:tc>
      </w:tr>
      <w:tr w:rsidR="008F38F1" w:rsidRPr="002D08E0" w14:paraId="08DCC1BA" w14:textId="77777777" w:rsidTr="00C0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5BE4CC" w14:textId="77777777" w:rsidR="008F38F1" w:rsidRPr="00325319" w:rsidRDefault="008F38F1" w:rsidP="008F38F1">
            <w:pPr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/>
                <w:b w:val="0"/>
                <w:sz w:val="21"/>
                <w:szCs w:val="21"/>
              </w:rPr>
              <w:t>Power supply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6550E2" w14:textId="54FB4CFC" w:rsidR="008F38F1" w:rsidRPr="00325319" w:rsidRDefault="008F38F1" w:rsidP="008F3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/>
                <w:sz w:val="21"/>
                <w:szCs w:val="21"/>
              </w:rPr>
              <w:t xml:space="preserve">230 V </w:t>
            </w:r>
            <w:r w:rsidR="00C30A28">
              <w:rPr>
                <w:rFonts w:asciiTheme="minorHAnsi" w:hAnsiTheme="minorHAnsi" w:cstheme="minorHAnsi"/>
                <w:sz w:val="21"/>
                <w:szCs w:val="21"/>
              </w:rPr>
              <w:t xml:space="preserve">(option 115V) </w:t>
            </w:r>
            <w:r w:rsidRPr="00325319">
              <w:rPr>
                <w:rFonts w:asciiTheme="minorHAnsi" w:hAnsiTheme="minorHAnsi" w:cstheme="minorHAnsi"/>
                <w:sz w:val="21"/>
                <w:szCs w:val="21"/>
              </w:rPr>
              <w:t>– 1ph – 50</w:t>
            </w:r>
            <w:r w:rsidR="00C30A28">
              <w:rPr>
                <w:rFonts w:asciiTheme="minorHAnsi" w:hAnsiTheme="minorHAnsi" w:cstheme="minorHAnsi"/>
                <w:sz w:val="21"/>
                <w:szCs w:val="21"/>
              </w:rPr>
              <w:t>/60</w:t>
            </w:r>
            <w:r w:rsidRPr="00325319">
              <w:rPr>
                <w:rFonts w:asciiTheme="minorHAnsi" w:hAnsiTheme="minorHAnsi" w:cstheme="minorHAnsi"/>
                <w:sz w:val="21"/>
                <w:szCs w:val="21"/>
              </w:rPr>
              <w:t>Hz</w:t>
            </w:r>
          </w:p>
        </w:tc>
      </w:tr>
      <w:tr w:rsidR="008F38F1" w:rsidRPr="002D08E0" w14:paraId="04966A7B" w14:textId="77777777" w:rsidTr="00137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1800A4F6" w14:textId="77777777" w:rsidR="008F38F1" w:rsidRPr="00325319" w:rsidRDefault="008F38F1" w:rsidP="008F38F1">
            <w:pPr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 w:hint="cs"/>
                <w:b w:val="0"/>
                <w:sz w:val="21"/>
                <w:szCs w:val="21"/>
              </w:rPr>
              <w:t>P</w:t>
            </w:r>
            <w:r w:rsidRPr="00325319">
              <w:rPr>
                <w:rFonts w:asciiTheme="minorHAnsi" w:hAnsiTheme="minorHAnsi" w:cstheme="minorHAnsi"/>
                <w:b w:val="0"/>
                <w:sz w:val="21"/>
                <w:szCs w:val="21"/>
              </w:rPr>
              <w:t>ower consumption</w:t>
            </w:r>
          </w:p>
        </w:tc>
        <w:tc>
          <w:tcPr>
            <w:tcW w:w="7230" w:type="dxa"/>
            <w:vAlign w:val="center"/>
          </w:tcPr>
          <w:p w14:paraId="6BC5212B" w14:textId="630990C6" w:rsidR="008F38F1" w:rsidRPr="00325319" w:rsidRDefault="008F38F1" w:rsidP="008F3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>1100 W</w:t>
            </w:r>
          </w:p>
        </w:tc>
      </w:tr>
      <w:tr w:rsidR="008F38F1" w:rsidRPr="002D08E0" w14:paraId="5E977BDA" w14:textId="77777777" w:rsidTr="00C0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97FADE7" w14:textId="77777777" w:rsidR="008F38F1" w:rsidRPr="00325319" w:rsidRDefault="008F38F1" w:rsidP="008F38F1">
            <w:pPr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 w:hint="cs"/>
                <w:b w:val="0"/>
                <w:bCs w:val="0"/>
                <w:sz w:val="21"/>
                <w:szCs w:val="21"/>
                <w:lang w:eastAsia="ja-JP"/>
              </w:rPr>
              <w:t>N</w:t>
            </w:r>
            <w:r w:rsidRPr="00325319"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  <w:t>oise level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3F39C1" w14:textId="57B99DC1" w:rsidR="008F38F1" w:rsidRPr="00325319" w:rsidRDefault="008F38F1" w:rsidP="008F3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>&lt; 85 dB(A)</w:t>
            </w:r>
          </w:p>
        </w:tc>
      </w:tr>
      <w:tr w:rsidR="008F38F1" w:rsidRPr="002D08E0" w14:paraId="6FB6719E" w14:textId="77777777" w:rsidTr="00137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0F6F2D3C" w14:textId="5E0D95F8" w:rsidR="008F38F1" w:rsidRPr="00325319" w:rsidRDefault="008F38F1" w:rsidP="008F38F1">
            <w:pPr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 w:hint="eastAsia"/>
                <w:b w:val="0"/>
                <w:bCs w:val="0"/>
                <w:sz w:val="21"/>
                <w:szCs w:val="21"/>
                <w:lang w:eastAsia="ja-JP"/>
              </w:rPr>
              <w:t>IP rating</w:t>
            </w:r>
          </w:p>
        </w:tc>
        <w:tc>
          <w:tcPr>
            <w:tcW w:w="7230" w:type="dxa"/>
            <w:vAlign w:val="center"/>
          </w:tcPr>
          <w:p w14:paraId="372709F9" w14:textId="2385FA22" w:rsidR="008F38F1" w:rsidRPr="00325319" w:rsidRDefault="008F38F1" w:rsidP="008F3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325319">
              <w:rPr>
                <w:rFonts w:asciiTheme="minorHAnsi" w:eastAsiaTheme="minorEastAsia" w:hAnsiTheme="minorHAnsi" w:cstheme="minorHAnsi" w:hint="eastAsia"/>
                <w:sz w:val="21"/>
                <w:szCs w:val="21"/>
                <w:lang w:eastAsia="ja-JP"/>
              </w:rPr>
              <w:t>IP20</w:t>
            </w:r>
          </w:p>
        </w:tc>
      </w:tr>
      <w:tr w:rsidR="008F38F1" w:rsidRPr="002D08E0" w14:paraId="75E104DF" w14:textId="77777777" w:rsidTr="00C0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7732C2" w14:textId="77777777" w:rsidR="008F38F1" w:rsidRPr="00325319" w:rsidRDefault="008F38F1" w:rsidP="008F38F1">
            <w:pPr>
              <w:tabs>
                <w:tab w:val="right" w:pos="26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Applicable standards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E33124" w14:textId="487F22A1" w:rsidR="008F38F1" w:rsidRPr="00325319" w:rsidRDefault="00D12ED9" w:rsidP="00D12E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D12ED9">
              <w:rPr>
                <w:rFonts w:asciiTheme="minorHAnsi" w:eastAsiaTheme="minorEastAsia" w:hAnsiTheme="minorHAnsi" w:cstheme="minorHAnsi"/>
                <w:sz w:val="21"/>
                <w:szCs w:val="21"/>
                <w:lang w:val="nl-NL" w:eastAsia="ja-JP"/>
              </w:rPr>
              <w:t>EN-ISO 12100: 11-2010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nl-NL" w:eastAsia="ja-JP"/>
              </w:rPr>
              <w:t xml:space="preserve">, </w:t>
            </w:r>
            <w:r w:rsidRPr="00D12ED9">
              <w:rPr>
                <w:rFonts w:asciiTheme="minorHAnsi" w:eastAsiaTheme="minorEastAsia" w:hAnsiTheme="minorHAnsi" w:cstheme="minorHAnsi"/>
                <w:sz w:val="21"/>
                <w:szCs w:val="21"/>
                <w:lang w:val="nl-NL" w:eastAsia="ja-JP"/>
              </w:rPr>
              <w:t>EN-ISO 14118: 02-2018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nl-NL" w:eastAsia="ja-JP"/>
              </w:rPr>
              <w:t xml:space="preserve">, </w:t>
            </w:r>
            <w:r w:rsidRPr="00D12ED9">
              <w:rPr>
                <w:rFonts w:asciiTheme="minorHAnsi" w:eastAsiaTheme="minorEastAsia" w:hAnsiTheme="minorHAnsi" w:cstheme="minorHAnsi"/>
                <w:sz w:val="21"/>
                <w:szCs w:val="21"/>
                <w:lang w:val="nl-NL" w:eastAsia="ja-JP"/>
              </w:rPr>
              <w:t>EN-IEC 60204-1: 2018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nl-NL" w:eastAsia="ja-JP"/>
              </w:rPr>
              <w:t xml:space="preserve">, </w:t>
            </w:r>
            <w:r w:rsidRPr="00D12ED9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EN-ISO 13732-1: 09-2008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, </w:t>
            </w:r>
            <w:r w:rsidRPr="00D12ED9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EN-ISO 13850: 11-2015</w:t>
            </w:r>
          </w:p>
        </w:tc>
      </w:tr>
    </w:tbl>
    <w:p w14:paraId="5E7959A2" w14:textId="609ECCAC" w:rsidR="007C14E4" w:rsidRDefault="007C14E4">
      <w:pPr>
        <w:suppressAutoHyphens w:val="0"/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13BD5325" w14:textId="5916F103" w:rsidR="00A06E93" w:rsidRPr="007A6D3C" w:rsidRDefault="00A06E93" w:rsidP="008F7FB5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Lichtelijst-accent1"/>
        <w:tblW w:w="10055" w:type="dxa"/>
        <w:tblBorders>
          <w:top w:val="single" w:sz="4" w:space="0" w:color="6076B4" w:themeColor="accent1"/>
          <w:left w:val="single" w:sz="4" w:space="0" w:color="6076B4" w:themeColor="accent1"/>
          <w:bottom w:val="single" w:sz="4" w:space="0" w:color="6076B4" w:themeColor="accent1"/>
          <w:right w:val="single" w:sz="4" w:space="0" w:color="6076B4" w:themeColor="accent1"/>
          <w:insideH w:val="single" w:sz="4" w:space="0" w:color="6076B4" w:themeColor="accent1"/>
          <w:insideV w:val="single" w:sz="4" w:space="0" w:color="6076B4" w:themeColor="accent1"/>
        </w:tblBorders>
        <w:tblLook w:val="04A0" w:firstRow="1" w:lastRow="0" w:firstColumn="1" w:lastColumn="0" w:noHBand="0" w:noVBand="1"/>
      </w:tblPr>
      <w:tblGrid>
        <w:gridCol w:w="2970"/>
        <w:gridCol w:w="2976"/>
        <w:gridCol w:w="4109"/>
      </w:tblGrid>
      <w:tr w:rsidR="001D7F42" w:rsidRPr="002D08E0" w14:paraId="42BCF029" w14:textId="77777777" w:rsidTr="00B11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3"/>
            <w:shd w:val="clear" w:color="auto" w:fill="0070C0"/>
            <w:vAlign w:val="center"/>
          </w:tcPr>
          <w:p w14:paraId="5197AC61" w14:textId="77777777" w:rsidR="001D7F42" w:rsidRPr="002D08E0" w:rsidRDefault="001D7F42" w:rsidP="00B11547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6D7CD1">
              <w:rPr>
                <w:rFonts w:asciiTheme="minorHAnsi" w:hAnsiTheme="minorHAnsi" w:cstheme="minorHAnsi"/>
                <w:sz w:val="22"/>
                <w:szCs w:val="21"/>
              </w:rPr>
              <w:t>Technical specifications</w:t>
            </w:r>
          </w:p>
        </w:tc>
      </w:tr>
      <w:tr w:rsidR="001D7F42" w:rsidRPr="002D08E0" w14:paraId="4E074A28" w14:textId="77777777" w:rsidTr="00B11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563673" w14:textId="77777777" w:rsidR="001D7F42" w:rsidRPr="00325319" w:rsidRDefault="001D7F42" w:rsidP="00B11547">
            <w:pPr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 w:hint="cs"/>
                <w:b w:val="0"/>
                <w:sz w:val="21"/>
                <w:szCs w:val="21"/>
              </w:rPr>
              <w:t>R</w:t>
            </w:r>
            <w:r w:rsidRPr="00325319">
              <w:rPr>
                <w:rFonts w:asciiTheme="minorHAnsi" w:hAnsiTheme="minorHAnsi" w:cstheme="minorHAnsi"/>
                <w:b w:val="0"/>
                <w:sz w:val="21"/>
                <w:szCs w:val="21"/>
              </w:rPr>
              <w:t>ecipe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73C6A6" w14:textId="77777777" w:rsidR="001D7F42" w:rsidRPr="00325319" w:rsidRDefault="001D7F42" w:rsidP="00B115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/>
                <w:sz w:val="21"/>
                <w:szCs w:val="21"/>
              </w:rPr>
              <w:t>Storage</w:t>
            </w:r>
          </w:p>
        </w:tc>
        <w:tc>
          <w:tcPr>
            <w:tcW w:w="41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98A538" w14:textId="187C241E" w:rsidR="001D7F42" w:rsidRPr="00325319" w:rsidRDefault="00D12ED9" w:rsidP="00B115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1D7F42" w:rsidRPr="00325319">
              <w:rPr>
                <w:rFonts w:asciiTheme="minorHAnsi" w:hAnsiTheme="minorHAnsi" w:cstheme="minorHAnsi"/>
                <w:sz w:val="21"/>
                <w:szCs w:val="21"/>
              </w:rPr>
              <w:t xml:space="preserve"> recipes</w:t>
            </w:r>
          </w:p>
        </w:tc>
      </w:tr>
      <w:tr w:rsidR="001D7F42" w:rsidRPr="002D08E0" w14:paraId="2485F053" w14:textId="77777777" w:rsidTr="00B11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Merge w:val="restart"/>
            <w:vAlign w:val="center"/>
          </w:tcPr>
          <w:p w14:paraId="1FB9599B" w14:textId="77777777" w:rsidR="001D7F42" w:rsidRPr="00325319" w:rsidRDefault="001D7F42" w:rsidP="00B11547">
            <w:pPr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/>
                <w:b w:val="0"/>
                <w:sz w:val="21"/>
                <w:szCs w:val="21"/>
              </w:rPr>
              <w:t>Process parameters</w:t>
            </w:r>
          </w:p>
        </w:tc>
        <w:tc>
          <w:tcPr>
            <w:tcW w:w="2976" w:type="dxa"/>
            <w:vAlign w:val="center"/>
          </w:tcPr>
          <w:p w14:paraId="24AF572B" w14:textId="0CA4E122" w:rsidR="001D7F42" w:rsidRPr="00325319" w:rsidRDefault="001D7F42" w:rsidP="00B115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 w:hint="cs"/>
                <w:sz w:val="21"/>
                <w:szCs w:val="21"/>
              </w:rPr>
              <w:t>S</w:t>
            </w:r>
            <w:r w:rsidRPr="00325319">
              <w:rPr>
                <w:rFonts w:asciiTheme="minorHAnsi" w:hAnsiTheme="minorHAnsi" w:cstheme="minorHAnsi"/>
                <w:sz w:val="21"/>
                <w:szCs w:val="21"/>
              </w:rPr>
              <w:t>eal temperature</w:t>
            </w:r>
            <w:r w:rsidR="00FC15F0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75AFC783" w14:textId="77777777" w:rsidR="001D7F42" w:rsidRPr="00325319" w:rsidRDefault="001D7F42" w:rsidP="00B11547">
            <w:pPr>
              <w:ind w:leftChars="200" w:left="4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/>
                <w:sz w:val="21"/>
                <w:szCs w:val="21"/>
              </w:rPr>
              <w:t>Setting range</w:t>
            </w:r>
          </w:p>
          <w:p w14:paraId="7286C8C0" w14:textId="01F27E60" w:rsidR="001D7F42" w:rsidRPr="00D12ED9" w:rsidRDefault="001D7F42" w:rsidP="00D12ED9">
            <w:pPr>
              <w:ind w:leftChars="200" w:left="4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 w:hint="cs"/>
                <w:sz w:val="21"/>
                <w:szCs w:val="21"/>
              </w:rPr>
              <w:t>T</w:t>
            </w:r>
            <w:r w:rsidRPr="00325319">
              <w:rPr>
                <w:rFonts w:asciiTheme="minorHAnsi" w:hAnsiTheme="minorHAnsi" w:cstheme="minorHAnsi"/>
                <w:sz w:val="21"/>
                <w:szCs w:val="21"/>
              </w:rPr>
              <w:t>olerance range</w:t>
            </w:r>
          </w:p>
        </w:tc>
        <w:tc>
          <w:tcPr>
            <w:tcW w:w="4109" w:type="dxa"/>
            <w:vAlign w:val="center"/>
          </w:tcPr>
          <w:p w14:paraId="37D0681C" w14:textId="77777777" w:rsidR="001D7F42" w:rsidRPr="00325319" w:rsidRDefault="001D7F42" w:rsidP="00B115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FD88CAA" w14:textId="46581B48" w:rsidR="00D12ED9" w:rsidRDefault="00D12ED9" w:rsidP="00D12ED9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250°C </w:t>
            </w:r>
          </w:p>
          <w:p w14:paraId="4047FB71" w14:textId="0AB23872" w:rsidR="001D7F42" w:rsidRPr="00D12ED9" w:rsidRDefault="00D12ED9" w:rsidP="00B115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</w:t>
            </w:r>
            <w:r w:rsidR="001D7F42" w:rsidRPr="00325319">
              <w:rPr>
                <w:rFonts w:asciiTheme="minorHAnsi" w:hAnsiTheme="minorHAnsi" w:cstheme="minorHAnsi"/>
                <w:sz w:val="21"/>
                <w:szCs w:val="21"/>
              </w:rPr>
              <w:t xml:space="preserve">efault 5 </w:t>
            </w:r>
            <w:r w:rsidR="001D7F42" w:rsidRPr="00325319">
              <w:rPr>
                <w:rFonts w:asciiTheme="minorHAnsi" w:hAnsiTheme="minorHAnsi" w:cstheme="minorHAnsi" w:hint="eastAsia"/>
                <w:sz w:val="21"/>
                <w:szCs w:val="21"/>
              </w:rPr>
              <w:t>°</w:t>
            </w:r>
            <w:r w:rsidR="001D7F42" w:rsidRPr="00325319"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</w:tr>
      <w:tr w:rsidR="001D7F42" w:rsidRPr="002D08E0" w14:paraId="381DFA01" w14:textId="77777777" w:rsidTr="00D12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CC1E7D" w14:textId="77777777" w:rsidR="001D7F42" w:rsidRPr="00BA1337" w:rsidRDefault="001D7F42" w:rsidP="00B11547">
            <w:pPr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157C71" w14:textId="53C0ED55" w:rsidR="000F181D" w:rsidRPr="00D12ED9" w:rsidRDefault="001D7F42" w:rsidP="00D12E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325319">
              <w:rPr>
                <w:rFonts w:asciiTheme="minorHAnsi" w:hAnsiTheme="minorHAnsi" w:cstheme="minorHAnsi" w:hint="cs"/>
                <w:sz w:val="21"/>
                <w:szCs w:val="21"/>
              </w:rPr>
              <w:t>S</w:t>
            </w:r>
            <w:r w:rsidRPr="00325319">
              <w:rPr>
                <w:rFonts w:asciiTheme="minorHAnsi" w:hAnsiTheme="minorHAnsi" w:cstheme="minorHAnsi"/>
                <w:sz w:val="21"/>
                <w:szCs w:val="21"/>
              </w:rPr>
              <w:t>eal speed</w:t>
            </w:r>
          </w:p>
        </w:tc>
        <w:tc>
          <w:tcPr>
            <w:tcW w:w="41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53BD84" w14:textId="77777777" w:rsidR="001D7F42" w:rsidRPr="00325319" w:rsidRDefault="001D7F42" w:rsidP="00B115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F9A28D9" w14:textId="2D074366" w:rsidR="000F181D" w:rsidRPr="00325319" w:rsidRDefault="00D12ED9" w:rsidP="00B115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D12ED9">
              <w:rPr>
                <w:rFonts w:asciiTheme="minorHAnsi" w:hAnsiTheme="minorHAnsi" w:cstheme="minorHAnsi"/>
                <w:sz w:val="21"/>
                <w:szCs w:val="21"/>
              </w:rPr>
              <w:t>Variable, up to 10 meters per minute</w:t>
            </w:r>
            <w:r w:rsidRPr="00D12ED9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D12ED9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D12ED9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D12ED9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D12ED9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D12ED9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</w:tbl>
    <w:p w14:paraId="6C44B776" w14:textId="77777777" w:rsidR="001A67CC" w:rsidRDefault="001A67CC" w:rsidP="008F7FB5">
      <w:pPr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</w:p>
    <w:tbl>
      <w:tblPr>
        <w:tblStyle w:val="Lichtelijst-accent1"/>
        <w:tblW w:w="10057" w:type="dxa"/>
        <w:tblBorders>
          <w:top w:val="single" w:sz="4" w:space="0" w:color="6076B4" w:themeColor="accent1"/>
          <w:left w:val="single" w:sz="4" w:space="0" w:color="6076B4" w:themeColor="accent1"/>
          <w:bottom w:val="single" w:sz="4" w:space="0" w:color="6076B4" w:themeColor="accent1"/>
          <w:right w:val="single" w:sz="4" w:space="0" w:color="6076B4" w:themeColor="accent1"/>
          <w:insideH w:val="single" w:sz="4" w:space="0" w:color="6076B4" w:themeColor="accent1"/>
          <w:insideV w:val="single" w:sz="4" w:space="0" w:color="6076B4" w:themeColor="accent1"/>
        </w:tblBorders>
        <w:tblLook w:val="04A0" w:firstRow="1" w:lastRow="0" w:firstColumn="1" w:lastColumn="0" w:noHBand="0" w:noVBand="1"/>
      </w:tblPr>
      <w:tblGrid>
        <w:gridCol w:w="10057"/>
      </w:tblGrid>
      <w:tr w:rsidR="00196024" w:rsidRPr="00D15388" w14:paraId="15EEE72B" w14:textId="77777777" w:rsidTr="0050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7" w:type="dxa"/>
            <w:shd w:val="clear" w:color="auto" w:fill="0070C0"/>
            <w:vAlign w:val="center"/>
          </w:tcPr>
          <w:p w14:paraId="4DB438AB" w14:textId="79499A2A" w:rsidR="00196024" w:rsidRPr="00D15388" w:rsidRDefault="00501825" w:rsidP="00952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ja-JP"/>
              </w:rPr>
              <w:t>Machine d</w:t>
            </w:r>
            <w:r w:rsidR="00196024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ja-JP"/>
              </w:rPr>
              <w:t>imensions</w:t>
            </w:r>
          </w:p>
        </w:tc>
      </w:tr>
      <w:tr w:rsidR="00196024" w:rsidRPr="00EC4078" w14:paraId="3C55C7F6" w14:textId="77777777" w:rsidTr="00FD6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FE2ECA" w14:textId="586A10DC" w:rsidR="00196024" w:rsidRPr="00196024" w:rsidRDefault="00FD6ADC" w:rsidP="00196024">
            <w:pPr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7815ABB9" wp14:editId="3B05297B">
                  <wp:extent cx="6051954" cy="3242462"/>
                  <wp:effectExtent l="0" t="0" r="6350" b="0"/>
                  <wp:docPr id="6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A437A6-BEB5-64F6-0B8E-C49E814B94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72A437A6-BEB5-64F6-0B8E-C49E814B94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688" cy="324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42D56" w14:textId="77777777" w:rsidR="00196024" w:rsidRDefault="00196024" w:rsidP="00A04066">
      <w:pPr>
        <w:rPr>
          <w:rFonts w:asciiTheme="minorHAnsi" w:eastAsiaTheme="minorEastAsia" w:hAnsiTheme="minorHAnsi" w:cstheme="minorHAnsi"/>
          <w:sz w:val="21"/>
          <w:szCs w:val="21"/>
          <w:lang w:eastAsia="ja-JP"/>
        </w:rPr>
      </w:pPr>
    </w:p>
    <w:p w14:paraId="5F7A2A21" w14:textId="77777777" w:rsidR="001A67CC" w:rsidRDefault="001A67CC" w:rsidP="00A04066">
      <w:pPr>
        <w:rPr>
          <w:rFonts w:asciiTheme="minorHAnsi" w:eastAsiaTheme="minorEastAsia" w:hAnsiTheme="minorHAnsi" w:cstheme="minorHAnsi"/>
          <w:sz w:val="21"/>
          <w:szCs w:val="21"/>
          <w:lang w:eastAsia="ja-JP"/>
        </w:rPr>
      </w:pPr>
    </w:p>
    <w:tbl>
      <w:tblPr>
        <w:tblStyle w:val="Lichtelijst-accent1"/>
        <w:tblW w:w="10057" w:type="dxa"/>
        <w:tblBorders>
          <w:top w:val="single" w:sz="4" w:space="0" w:color="6076B4" w:themeColor="accent1"/>
          <w:left w:val="single" w:sz="4" w:space="0" w:color="6076B4" w:themeColor="accent1"/>
          <w:bottom w:val="single" w:sz="4" w:space="0" w:color="6076B4" w:themeColor="accent1"/>
          <w:right w:val="single" w:sz="4" w:space="0" w:color="6076B4" w:themeColor="accent1"/>
        </w:tblBorders>
        <w:tblLook w:val="04A0" w:firstRow="1" w:lastRow="0" w:firstColumn="1" w:lastColumn="0" w:noHBand="0" w:noVBand="1"/>
      </w:tblPr>
      <w:tblGrid>
        <w:gridCol w:w="5215"/>
        <w:gridCol w:w="4842"/>
      </w:tblGrid>
      <w:tr w:rsidR="001A67CC" w:rsidRPr="00D15388" w14:paraId="0D97F903" w14:textId="77777777" w:rsidTr="001A6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7" w:type="dxa"/>
            <w:gridSpan w:val="2"/>
            <w:shd w:val="clear" w:color="auto" w:fill="0070C0"/>
            <w:vAlign w:val="center"/>
          </w:tcPr>
          <w:p w14:paraId="742D6C13" w14:textId="6780894D" w:rsidR="00501825" w:rsidRPr="00D15388" w:rsidRDefault="00501825" w:rsidP="00E02C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ja-JP"/>
              </w:rPr>
              <w:t>Bag size range</w:t>
            </w:r>
          </w:p>
        </w:tc>
      </w:tr>
      <w:tr w:rsidR="007C6B12" w:rsidRPr="00EC4078" w14:paraId="06D1F114" w14:textId="77777777" w:rsidTr="00FD6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5792A8" w14:textId="366BE9AD" w:rsidR="007C6B12" w:rsidRPr="00196024" w:rsidRDefault="00242F37" w:rsidP="00242F37">
            <w:pPr>
              <w:jc w:val="right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64F060F8" wp14:editId="699BFA2A">
                  <wp:extent cx="2526493" cy="2287714"/>
                  <wp:effectExtent l="0" t="0" r="7620" b="0"/>
                  <wp:docPr id="1759569952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3CCEEC-31FD-4340-A430-21B41BEC6E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8F3CCEEC-31FD-4340-A430-21B41BEC6E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667" cy="231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388EFB" w14:textId="7D993A9D" w:rsidR="00EC63E2" w:rsidRPr="003546EE" w:rsidRDefault="00EC63E2" w:rsidP="00242F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</w:p>
        </w:tc>
      </w:tr>
    </w:tbl>
    <w:p w14:paraId="554C3451" w14:textId="77777777" w:rsidR="00501825" w:rsidRDefault="00501825" w:rsidP="00A04066">
      <w:pPr>
        <w:rPr>
          <w:rFonts w:asciiTheme="minorHAnsi" w:eastAsiaTheme="minorEastAsia" w:hAnsiTheme="minorHAnsi" w:cstheme="minorHAnsi"/>
          <w:sz w:val="21"/>
          <w:szCs w:val="21"/>
          <w:lang w:eastAsia="ja-JP"/>
        </w:rPr>
      </w:pPr>
    </w:p>
    <w:p w14:paraId="188B7D8B" w14:textId="77777777" w:rsidR="00196024" w:rsidRDefault="00196024" w:rsidP="00A04066">
      <w:pPr>
        <w:rPr>
          <w:rFonts w:asciiTheme="minorHAnsi" w:eastAsiaTheme="minorEastAsia" w:hAnsiTheme="minorHAnsi" w:cstheme="minorHAnsi"/>
          <w:sz w:val="21"/>
          <w:szCs w:val="21"/>
          <w:lang w:eastAsia="ja-JP"/>
        </w:rPr>
      </w:pPr>
    </w:p>
    <w:tbl>
      <w:tblPr>
        <w:tblStyle w:val="Lichtelijst-accent1"/>
        <w:tblW w:w="10075" w:type="dxa"/>
        <w:tblBorders>
          <w:top w:val="single" w:sz="4" w:space="0" w:color="6076B4" w:themeColor="accent1"/>
          <w:left w:val="single" w:sz="4" w:space="0" w:color="6076B4" w:themeColor="accent1"/>
          <w:bottom w:val="single" w:sz="4" w:space="0" w:color="6076B4" w:themeColor="accent1"/>
          <w:right w:val="single" w:sz="4" w:space="0" w:color="6076B4" w:themeColor="accent1"/>
          <w:insideH w:val="single" w:sz="4" w:space="0" w:color="6076B4" w:themeColor="accent1"/>
          <w:insideV w:val="single" w:sz="4" w:space="0" w:color="6076B4" w:themeColor="accent1"/>
        </w:tblBorders>
        <w:tblLook w:val="04A0" w:firstRow="1" w:lastRow="0" w:firstColumn="1" w:lastColumn="0" w:noHBand="0" w:noVBand="1"/>
      </w:tblPr>
      <w:tblGrid>
        <w:gridCol w:w="3055"/>
        <w:gridCol w:w="7020"/>
      </w:tblGrid>
      <w:tr w:rsidR="00501825" w:rsidRPr="00D15388" w14:paraId="09C0E781" w14:textId="77777777" w:rsidTr="00527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shd w:val="clear" w:color="auto" w:fill="0070C0"/>
            <w:vAlign w:val="center"/>
          </w:tcPr>
          <w:p w14:paraId="52BADAE5" w14:textId="63219984" w:rsidR="00501825" w:rsidRPr="00D15388" w:rsidRDefault="00501825" w:rsidP="00E02C5D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eastAsia="ja-JP"/>
              </w:rPr>
            </w:pPr>
            <w:r w:rsidRPr="00D15388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ja-JP"/>
              </w:rPr>
              <w:lastRenderedPageBreak/>
              <w:t>O</w:t>
            </w:r>
            <w:r w:rsidRPr="00D15388">
              <w:rPr>
                <w:rFonts w:asciiTheme="minorHAnsi" w:eastAsiaTheme="minorEastAsia" w:hAnsiTheme="minorHAnsi" w:cstheme="minorHAnsi"/>
                <w:sz w:val="22"/>
                <w:szCs w:val="22"/>
                <w:lang w:eastAsia="ja-JP"/>
              </w:rPr>
              <w:t>ption</w:t>
            </w:r>
            <w:r w:rsidR="00242F37">
              <w:rPr>
                <w:rFonts w:asciiTheme="minorHAnsi" w:eastAsiaTheme="minorEastAsia" w:hAnsiTheme="minorHAnsi" w:cstheme="minorHAnsi"/>
                <w:sz w:val="22"/>
                <w:szCs w:val="22"/>
                <w:lang w:eastAsia="ja-JP"/>
              </w:rPr>
              <w:t>s</w:t>
            </w:r>
          </w:p>
        </w:tc>
        <w:tc>
          <w:tcPr>
            <w:tcW w:w="7020" w:type="dxa"/>
            <w:shd w:val="clear" w:color="auto" w:fill="0070C0"/>
            <w:vAlign w:val="center"/>
          </w:tcPr>
          <w:p w14:paraId="656C608D" w14:textId="77777777" w:rsidR="00501825" w:rsidRPr="00D15388" w:rsidRDefault="00501825" w:rsidP="00E02C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5388">
              <w:rPr>
                <w:rFonts w:asciiTheme="minorHAnsi" w:hAnsiTheme="minorHAnsi" w:cstheme="minorHAnsi" w:hint="cs"/>
                <w:sz w:val="22"/>
                <w:szCs w:val="22"/>
              </w:rPr>
              <w:t>D</w:t>
            </w:r>
            <w:r w:rsidRPr="00D15388">
              <w:rPr>
                <w:rFonts w:asciiTheme="minorHAnsi" w:hAnsiTheme="minorHAnsi" w:cstheme="minorHAnsi"/>
                <w:sz w:val="22"/>
                <w:szCs w:val="22"/>
              </w:rPr>
              <w:t>escriptions</w:t>
            </w:r>
          </w:p>
        </w:tc>
      </w:tr>
      <w:tr w:rsidR="005273C6" w:rsidRPr="005273C6" w14:paraId="67D7CC72" w14:textId="77777777" w:rsidTr="0052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6E863707" w14:textId="5A2AFE59" w:rsidR="00501825" w:rsidRPr="00242F37" w:rsidRDefault="00242F37" w:rsidP="00242F37">
            <w:pPr>
              <w:spacing w:after="240"/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242F37"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  <w:t>Printer option:</w:t>
            </w:r>
          </w:p>
        </w:tc>
        <w:tc>
          <w:tcPr>
            <w:tcW w:w="7020" w:type="dxa"/>
            <w:vAlign w:val="center"/>
          </w:tcPr>
          <w:p w14:paraId="2DF9EBCC" w14:textId="55ABEE71" w:rsidR="00242F37" w:rsidRPr="005273C6" w:rsidRDefault="00242F37" w:rsidP="00242F37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242F37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Inkjet printer for adding personalized text, counter, date, expiry date, pictures and logos of JPG or BMP format and barcodes / QR codes.</w:t>
            </w:r>
          </w:p>
        </w:tc>
      </w:tr>
      <w:tr w:rsidR="00242F37" w:rsidRPr="005273C6" w14:paraId="0FC9FEED" w14:textId="77777777" w:rsidTr="005273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41C02149" w14:textId="68E5E1AD" w:rsidR="00242F37" w:rsidRPr="00242F37" w:rsidRDefault="00242F37" w:rsidP="00E02C5D">
            <w:pPr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242F37"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  <w:t>PTFE protect program:</w:t>
            </w:r>
          </w:p>
        </w:tc>
        <w:tc>
          <w:tcPr>
            <w:tcW w:w="7020" w:type="dxa"/>
            <w:vAlign w:val="center"/>
          </w:tcPr>
          <w:p w14:paraId="717FB8B6" w14:textId="77777777" w:rsidR="00242F37" w:rsidRPr="00242F37" w:rsidRDefault="00242F37" w:rsidP="00242F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</w:p>
          <w:p w14:paraId="02C9B8FA" w14:textId="4BDE18B3" w:rsidR="00242F37" w:rsidRPr="00242F37" w:rsidRDefault="00242F37" w:rsidP="00242F37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242F37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Enables you to keep the machine on the set seal temperature whilst temporarily not sealing bags. Prevents the PFTE belts from burning.</w:t>
            </w:r>
          </w:p>
        </w:tc>
      </w:tr>
      <w:tr w:rsidR="00242F37" w:rsidRPr="005273C6" w14:paraId="71EC295B" w14:textId="77777777" w:rsidTr="0052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054A31A2" w14:textId="68B0FCFA" w:rsidR="00242F37" w:rsidRPr="00242F37" w:rsidRDefault="00242F37" w:rsidP="00E02C5D">
            <w:pPr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242F37"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  <w:t>Extra seal width:</w:t>
            </w:r>
          </w:p>
        </w:tc>
        <w:tc>
          <w:tcPr>
            <w:tcW w:w="7020" w:type="dxa"/>
            <w:vAlign w:val="center"/>
          </w:tcPr>
          <w:p w14:paraId="0A5ECD07" w14:textId="6CE79DFD" w:rsidR="00242F37" w:rsidRPr="00242F37" w:rsidRDefault="00242F37" w:rsidP="00242F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242F37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 xml:space="preserve">20 mm (useful for bags with </w:t>
            </w:r>
            <w:proofErr w:type="spellStart"/>
            <w:r w:rsidRPr="00242F37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eurolog</w:t>
            </w:r>
            <w:proofErr w:type="spellEnd"/>
            <w:r w:rsidRPr="00242F37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).</w:t>
            </w:r>
          </w:p>
        </w:tc>
      </w:tr>
      <w:tr w:rsidR="00242F37" w:rsidRPr="005273C6" w14:paraId="5EE8EF32" w14:textId="77777777" w:rsidTr="005273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6E7DB01D" w14:textId="6104CA39" w:rsidR="00242F37" w:rsidRPr="00242F37" w:rsidRDefault="00242F37" w:rsidP="00242F37">
            <w:pPr>
              <w:spacing w:before="240" w:after="240"/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242F37"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  <w:t>Operating direction:</w:t>
            </w:r>
          </w:p>
        </w:tc>
        <w:tc>
          <w:tcPr>
            <w:tcW w:w="7020" w:type="dxa"/>
            <w:vAlign w:val="center"/>
          </w:tcPr>
          <w:p w14:paraId="66DA4729" w14:textId="43F0DF35" w:rsidR="00242F37" w:rsidRPr="00242F37" w:rsidRDefault="00242F37" w:rsidP="00242F37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242F37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Left to right (instead of right to left)</w:t>
            </w:r>
          </w:p>
        </w:tc>
      </w:tr>
      <w:tr w:rsidR="00242F37" w:rsidRPr="005273C6" w14:paraId="5DC829E8" w14:textId="77777777" w:rsidTr="0052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16625F57" w14:textId="6F7E71F2" w:rsidR="00242F37" w:rsidRPr="00242F37" w:rsidRDefault="00242F37" w:rsidP="00E02C5D">
            <w:pPr>
              <w:jc w:val="both"/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</w:pPr>
            <w:r w:rsidRPr="00242F37">
              <w:rPr>
                <w:rFonts w:asciiTheme="minorHAnsi" w:eastAsiaTheme="minorEastAsia" w:hAnsiTheme="minorHAnsi" w:cstheme="minorHAnsi"/>
                <w:b w:val="0"/>
                <w:bCs w:val="0"/>
                <w:sz w:val="21"/>
                <w:szCs w:val="21"/>
                <w:lang w:eastAsia="ja-JP"/>
              </w:rPr>
              <w:t>115V</w:t>
            </w:r>
          </w:p>
        </w:tc>
        <w:tc>
          <w:tcPr>
            <w:tcW w:w="7020" w:type="dxa"/>
            <w:vAlign w:val="center"/>
          </w:tcPr>
          <w:p w14:paraId="56F05A61" w14:textId="15E6CDC5" w:rsidR="00242F37" w:rsidRPr="00242F37" w:rsidRDefault="00242F37" w:rsidP="00242F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</w:pPr>
            <w:r w:rsidRPr="00242F37">
              <w:rPr>
                <w:rFonts w:asciiTheme="minorHAnsi" w:eastAsiaTheme="minorEastAsia" w:hAnsiTheme="minorHAnsi" w:cstheme="minorHAnsi"/>
                <w:sz w:val="21"/>
                <w:szCs w:val="21"/>
                <w:lang w:eastAsia="ja-JP"/>
              </w:rPr>
              <w:t>Machine in 115V configuration (instead of 230V)</w:t>
            </w:r>
          </w:p>
        </w:tc>
      </w:tr>
    </w:tbl>
    <w:p w14:paraId="2B012AE3" w14:textId="77777777" w:rsidR="00501825" w:rsidRDefault="00501825" w:rsidP="00A04066">
      <w:pPr>
        <w:rPr>
          <w:rFonts w:asciiTheme="minorHAnsi" w:eastAsiaTheme="minorEastAsia" w:hAnsiTheme="minorHAnsi" w:cstheme="minorHAnsi"/>
          <w:sz w:val="21"/>
          <w:szCs w:val="21"/>
          <w:lang w:eastAsia="ja-JP"/>
        </w:rPr>
      </w:pPr>
    </w:p>
    <w:p w14:paraId="654CEA06" w14:textId="77777777" w:rsidR="00501825" w:rsidRDefault="00501825" w:rsidP="00A04066">
      <w:pPr>
        <w:rPr>
          <w:rFonts w:asciiTheme="minorHAnsi" w:eastAsiaTheme="minorEastAsia" w:hAnsiTheme="minorHAnsi" w:cstheme="minorHAnsi"/>
          <w:sz w:val="21"/>
          <w:szCs w:val="21"/>
          <w:lang w:eastAsia="ja-JP"/>
        </w:rPr>
      </w:pPr>
    </w:p>
    <w:p w14:paraId="389F48EB" w14:textId="77777777" w:rsidR="001A67CC" w:rsidRDefault="001A67CC" w:rsidP="00A04066">
      <w:pPr>
        <w:rPr>
          <w:rFonts w:asciiTheme="minorHAnsi" w:eastAsiaTheme="minorEastAsia" w:hAnsiTheme="minorHAnsi" w:cstheme="minorHAnsi"/>
          <w:sz w:val="21"/>
          <w:szCs w:val="21"/>
          <w:lang w:eastAsia="ja-JP"/>
        </w:rPr>
      </w:pPr>
    </w:p>
    <w:p w14:paraId="49CD7C51" w14:textId="77777777" w:rsidR="00196024" w:rsidRDefault="00196024" w:rsidP="00A04066">
      <w:pPr>
        <w:rPr>
          <w:rFonts w:asciiTheme="minorHAnsi" w:eastAsiaTheme="minorEastAsia" w:hAnsiTheme="minorHAnsi" w:cstheme="minorHAnsi"/>
          <w:sz w:val="21"/>
          <w:szCs w:val="21"/>
          <w:lang w:eastAsia="ja-JP"/>
        </w:rPr>
      </w:pPr>
    </w:p>
    <w:p w14:paraId="547E5D28" w14:textId="77777777" w:rsidR="00196024" w:rsidRDefault="00196024" w:rsidP="00A04066">
      <w:pPr>
        <w:rPr>
          <w:rFonts w:asciiTheme="minorHAnsi" w:eastAsiaTheme="minorEastAsia" w:hAnsiTheme="minorHAnsi" w:cstheme="minorHAnsi"/>
          <w:sz w:val="21"/>
          <w:szCs w:val="21"/>
          <w:lang w:eastAsia="ja-JP"/>
        </w:rPr>
      </w:pPr>
    </w:p>
    <w:p w14:paraId="77D29E01" w14:textId="39E5C94A" w:rsidR="00196024" w:rsidRPr="00D75C38" w:rsidRDefault="00196024" w:rsidP="00242F37">
      <w:pPr>
        <w:suppressAutoHyphens w:val="0"/>
        <w:spacing w:after="200" w:line="276" w:lineRule="auto"/>
        <w:rPr>
          <w:rFonts w:asciiTheme="minorHAnsi" w:eastAsiaTheme="minorEastAsia" w:hAnsiTheme="minorHAnsi" w:cstheme="minorHAnsi"/>
          <w:sz w:val="21"/>
          <w:szCs w:val="21"/>
          <w:lang w:eastAsia="ja-JP"/>
        </w:rPr>
      </w:pPr>
    </w:p>
    <w:sectPr w:rsidR="00196024" w:rsidRPr="00D75C38" w:rsidSect="00E80305">
      <w:headerReference w:type="default" r:id="rId13"/>
      <w:footerReference w:type="default" r:id="rId14"/>
      <w:pgSz w:w="11906" w:h="16838"/>
      <w:pgMar w:top="1418" w:right="849" w:bottom="709" w:left="993" w:header="426" w:footer="19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F37A" w14:textId="77777777" w:rsidR="001815C3" w:rsidRDefault="001815C3">
      <w:r>
        <w:separator/>
      </w:r>
    </w:p>
  </w:endnote>
  <w:endnote w:type="continuationSeparator" w:id="0">
    <w:p w14:paraId="2B505E15" w14:textId="77777777" w:rsidR="001815C3" w:rsidRDefault="0018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335189"/>
      <w:docPartObj>
        <w:docPartGallery w:val="Page Numbers (Bottom of Page)"/>
        <w:docPartUnique/>
      </w:docPartObj>
    </w:sdtPr>
    <w:sdtEndPr/>
    <w:sdtContent>
      <w:p w14:paraId="23A5C1C0" w14:textId="77777777" w:rsidR="00E80305" w:rsidRDefault="007F666A" w:rsidP="007F16E5">
        <w:pPr>
          <w:pStyle w:val="Voettekst"/>
          <w:jc w:val="center"/>
          <w:rPr>
            <w:sz w:val="20"/>
            <w:szCs w:val="20"/>
          </w:rPr>
        </w:pPr>
        <w:r w:rsidRPr="00D0248A">
          <w:rPr>
            <w:sz w:val="20"/>
            <w:szCs w:val="20"/>
          </w:rPr>
          <w:fldChar w:fldCharType="begin"/>
        </w:r>
        <w:r w:rsidRPr="00D0248A">
          <w:rPr>
            <w:sz w:val="20"/>
            <w:szCs w:val="20"/>
          </w:rPr>
          <w:instrText>PAGE   \* MERGEFORMAT</w:instrText>
        </w:r>
        <w:r w:rsidRPr="00D0248A">
          <w:rPr>
            <w:sz w:val="20"/>
            <w:szCs w:val="20"/>
          </w:rPr>
          <w:fldChar w:fldCharType="separate"/>
        </w:r>
        <w:r w:rsidRPr="00B53620">
          <w:rPr>
            <w:noProof/>
            <w:sz w:val="20"/>
            <w:szCs w:val="20"/>
            <w:lang w:val="nl-NL"/>
          </w:rPr>
          <w:t>38</w:t>
        </w:r>
        <w:r w:rsidRPr="00D0248A">
          <w:rPr>
            <w:sz w:val="20"/>
            <w:szCs w:val="20"/>
          </w:rPr>
          <w:fldChar w:fldCharType="end"/>
        </w:r>
      </w:p>
      <w:p w14:paraId="7C3857A8" w14:textId="644419FC" w:rsidR="007F666A" w:rsidRPr="007F16E5" w:rsidRDefault="00B06EE8" w:rsidP="007F16E5">
        <w:pPr>
          <w:pStyle w:val="Voet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4969" w14:textId="77777777" w:rsidR="001815C3" w:rsidRDefault="001815C3">
      <w:r>
        <w:separator/>
      </w:r>
    </w:p>
  </w:footnote>
  <w:footnote w:type="continuationSeparator" w:id="0">
    <w:p w14:paraId="63BC2538" w14:textId="77777777" w:rsidR="001815C3" w:rsidRDefault="0018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4737" w14:textId="77777777" w:rsidR="007F666A" w:rsidRDefault="007F666A">
    <w:pPr>
      <w:pStyle w:val="Koptekst"/>
      <w:tabs>
        <w:tab w:val="clear" w:pos="9638"/>
      </w:tabs>
      <w:rPr>
        <w:rFonts w:ascii="Calibri" w:hAnsi="Calibri"/>
        <w:sz w:val="16"/>
      </w:rPr>
    </w:pPr>
    <w:r>
      <w:rPr>
        <w:noProof/>
        <w:lang w:val="nl-NL" w:eastAsia="nl-NL"/>
      </w:rPr>
      <w:drawing>
        <wp:inline distT="0" distB="0" distL="0" distR="0" wp14:anchorId="61FCCC36" wp14:editId="3A331A32">
          <wp:extent cx="1428750" cy="485775"/>
          <wp:effectExtent l="0" t="0" r="0" b="9525"/>
          <wp:docPr id="7" name="Afbeelding 88" descr="hantek-testnew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hantek-testnew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Kop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Kop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A267C26"/>
    <w:multiLevelType w:val="hybridMultilevel"/>
    <w:tmpl w:val="058E6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5DAC"/>
    <w:multiLevelType w:val="hybridMultilevel"/>
    <w:tmpl w:val="8A6E392A"/>
    <w:lvl w:ilvl="0" w:tplc="4AFE662E">
      <w:start w:val="75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560DE3"/>
    <w:multiLevelType w:val="hybridMultilevel"/>
    <w:tmpl w:val="BDCE33B4"/>
    <w:lvl w:ilvl="0" w:tplc="6944C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0348"/>
    <w:multiLevelType w:val="hybridMultilevel"/>
    <w:tmpl w:val="06E0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117B2"/>
    <w:multiLevelType w:val="hybridMultilevel"/>
    <w:tmpl w:val="4DFC3F16"/>
    <w:lvl w:ilvl="0" w:tplc="7C8A58A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185C48"/>
    <w:multiLevelType w:val="hybridMultilevel"/>
    <w:tmpl w:val="BA0273A2"/>
    <w:lvl w:ilvl="0" w:tplc="FD880246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E45"/>
    <w:multiLevelType w:val="hybridMultilevel"/>
    <w:tmpl w:val="3FA03E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15BD"/>
    <w:multiLevelType w:val="hybridMultilevel"/>
    <w:tmpl w:val="9DB477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AE50EA"/>
    <w:multiLevelType w:val="hybridMultilevel"/>
    <w:tmpl w:val="093CBBEA"/>
    <w:lvl w:ilvl="0" w:tplc="55E219F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F23771"/>
    <w:multiLevelType w:val="hybridMultilevel"/>
    <w:tmpl w:val="672A5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57923"/>
    <w:multiLevelType w:val="hybridMultilevel"/>
    <w:tmpl w:val="E2F2E2F2"/>
    <w:lvl w:ilvl="0" w:tplc="2ECCA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5902"/>
    <w:multiLevelType w:val="hybridMultilevel"/>
    <w:tmpl w:val="9C32CF4C"/>
    <w:lvl w:ilvl="0" w:tplc="A17ED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E85"/>
    <w:multiLevelType w:val="hybridMultilevel"/>
    <w:tmpl w:val="69E862E0"/>
    <w:lvl w:ilvl="0" w:tplc="1330842E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07800"/>
    <w:multiLevelType w:val="hybridMultilevel"/>
    <w:tmpl w:val="F5F41BF8"/>
    <w:lvl w:ilvl="0" w:tplc="8A2EA380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D3172"/>
    <w:multiLevelType w:val="hybridMultilevel"/>
    <w:tmpl w:val="2A96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05C9C"/>
    <w:multiLevelType w:val="hybridMultilevel"/>
    <w:tmpl w:val="1FF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208BF"/>
    <w:multiLevelType w:val="hybridMultilevel"/>
    <w:tmpl w:val="F0EA0668"/>
    <w:lvl w:ilvl="0" w:tplc="025259DE">
      <w:numFmt w:val="bullet"/>
      <w:lvlText w:val=""/>
      <w:lvlJc w:val="left"/>
      <w:pPr>
        <w:ind w:left="360" w:hanging="360"/>
      </w:pPr>
      <w:rPr>
        <w:rFonts w:ascii="Wingdings" w:eastAsia="Times New Roman" w:hAnsi="Wingdings" w:cstheme="minorHAns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EB7FAA"/>
    <w:multiLevelType w:val="hybridMultilevel"/>
    <w:tmpl w:val="7B4A4678"/>
    <w:lvl w:ilvl="0" w:tplc="B38A31E4">
      <w:start w:val="100"/>
      <w:numFmt w:val="bullet"/>
      <w:lvlText w:val="-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8E39AE"/>
    <w:multiLevelType w:val="hybridMultilevel"/>
    <w:tmpl w:val="244A8ED0"/>
    <w:lvl w:ilvl="0" w:tplc="134CC2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206F3"/>
    <w:multiLevelType w:val="hybridMultilevel"/>
    <w:tmpl w:val="96CE01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04500C9"/>
    <w:multiLevelType w:val="hybridMultilevel"/>
    <w:tmpl w:val="B01A4FAE"/>
    <w:lvl w:ilvl="0" w:tplc="64462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843FDF"/>
    <w:multiLevelType w:val="hybridMultilevel"/>
    <w:tmpl w:val="00F8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6731"/>
    <w:multiLevelType w:val="hybridMultilevel"/>
    <w:tmpl w:val="0FA0E15E"/>
    <w:lvl w:ilvl="0" w:tplc="AC7EE0A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347D8"/>
    <w:multiLevelType w:val="hybridMultilevel"/>
    <w:tmpl w:val="5764FA6C"/>
    <w:lvl w:ilvl="0" w:tplc="8416BF66">
      <w:numFmt w:val="bullet"/>
      <w:lvlText w:val="-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04067E"/>
    <w:multiLevelType w:val="hybridMultilevel"/>
    <w:tmpl w:val="3B62999E"/>
    <w:lvl w:ilvl="0" w:tplc="673249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F1138"/>
    <w:multiLevelType w:val="hybridMultilevel"/>
    <w:tmpl w:val="AF74AB48"/>
    <w:lvl w:ilvl="0" w:tplc="B58ADBBE">
      <w:numFmt w:val="bullet"/>
      <w:lvlText w:val="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E43BAD"/>
    <w:multiLevelType w:val="hybridMultilevel"/>
    <w:tmpl w:val="45C63E90"/>
    <w:lvl w:ilvl="0" w:tplc="2A6A89B4">
      <w:numFmt w:val="bullet"/>
      <w:lvlText w:val="-"/>
      <w:lvlJc w:val="left"/>
      <w:pPr>
        <w:ind w:left="465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0" w15:restartNumberingAfterBreak="0">
    <w:nsid w:val="6C955F27"/>
    <w:multiLevelType w:val="hybridMultilevel"/>
    <w:tmpl w:val="D36A3004"/>
    <w:lvl w:ilvl="0" w:tplc="5AF82F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30D8A"/>
    <w:multiLevelType w:val="hybridMultilevel"/>
    <w:tmpl w:val="402EA964"/>
    <w:lvl w:ilvl="0" w:tplc="80408754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4B7438"/>
    <w:multiLevelType w:val="hybridMultilevel"/>
    <w:tmpl w:val="DE1C73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6679"/>
    <w:multiLevelType w:val="hybridMultilevel"/>
    <w:tmpl w:val="3398D354"/>
    <w:lvl w:ilvl="0" w:tplc="CDE67036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4" w15:restartNumberingAfterBreak="0">
    <w:nsid w:val="7DEF08CE"/>
    <w:multiLevelType w:val="hybridMultilevel"/>
    <w:tmpl w:val="527A78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386668">
    <w:abstractNumId w:val="0"/>
  </w:num>
  <w:num w:numId="2" w16cid:durableId="1249919938">
    <w:abstractNumId w:val="18"/>
  </w:num>
  <w:num w:numId="3" w16cid:durableId="1047341993">
    <w:abstractNumId w:val="6"/>
  </w:num>
  <w:num w:numId="4" w16cid:durableId="460609933">
    <w:abstractNumId w:val="12"/>
  </w:num>
  <w:num w:numId="5" w16cid:durableId="964122816">
    <w:abstractNumId w:val="17"/>
  </w:num>
  <w:num w:numId="6" w16cid:durableId="1357392518">
    <w:abstractNumId w:val="24"/>
  </w:num>
  <w:num w:numId="7" w16cid:durableId="1399783820">
    <w:abstractNumId w:val="3"/>
  </w:num>
  <w:num w:numId="8" w16cid:durableId="378433119">
    <w:abstractNumId w:val="21"/>
  </w:num>
  <w:num w:numId="9" w16cid:durableId="1916813977">
    <w:abstractNumId w:val="16"/>
  </w:num>
  <w:num w:numId="10" w16cid:durableId="82073955">
    <w:abstractNumId w:val="8"/>
  </w:num>
  <w:num w:numId="11" w16cid:durableId="1716587646">
    <w:abstractNumId w:val="5"/>
  </w:num>
  <w:num w:numId="12" w16cid:durableId="293219111">
    <w:abstractNumId w:val="34"/>
  </w:num>
  <w:num w:numId="13" w16cid:durableId="1398934986">
    <w:abstractNumId w:val="30"/>
  </w:num>
  <w:num w:numId="14" w16cid:durableId="29769345">
    <w:abstractNumId w:val="14"/>
  </w:num>
  <w:num w:numId="15" w16cid:durableId="701512251">
    <w:abstractNumId w:val="27"/>
  </w:num>
  <w:num w:numId="16" w16cid:durableId="718549623">
    <w:abstractNumId w:val="13"/>
  </w:num>
  <w:num w:numId="17" w16cid:durableId="1284581323">
    <w:abstractNumId w:val="32"/>
  </w:num>
  <w:num w:numId="18" w16cid:durableId="219176068">
    <w:abstractNumId w:val="9"/>
  </w:num>
  <w:num w:numId="19" w16cid:durableId="322708332">
    <w:abstractNumId w:val="23"/>
  </w:num>
  <w:num w:numId="20" w16cid:durableId="53622118">
    <w:abstractNumId w:val="25"/>
  </w:num>
  <w:num w:numId="21" w16cid:durableId="1112477152">
    <w:abstractNumId w:val="15"/>
  </w:num>
  <w:num w:numId="22" w16cid:durableId="899947116">
    <w:abstractNumId w:val="11"/>
  </w:num>
  <w:num w:numId="23" w16cid:durableId="728459241">
    <w:abstractNumId w:val="33"/>
  </w:num>
  <w:num w:numId="24" w16cid:durableId="1152602857">
    <w:abstractNumId w:val="7"/>
  </w:num>
  <w:num w:numId="25" w16cid:durableId="306207461">
    <w:abstractNumId w:val="31"/>
  </w:num>
  <w:num w:numId="26" w16cid:durableId="87040025">
    <w:abstractNumId w:val="10"/>
  </w:num>
  <w:num w:numId="27" w16cid:durableId="2051221236">
    <w:abstractNumId w:val="20"/>
  </w:num>
  <w:num w:numId="28" w16cid:durableId="1959608403">
    <w:abstractNumId w:val="19"/>
  </w:num>
  <w:num w:numId="29" w16cid:durableId="1211697190">
    <w:abstractNumId w:val="28"/>
  </w:num>
  <w:num w:numId="30" w16cid:durableId="466364759">
    <w:abstractNumId w:val="29"/>
  </w:num>
  <w:num w:numId="31" w16cid:durableId="709573337">
    <w:abstractNumId w:val="26"/>
  </w:num>
  <w:num w:numId="32" w16cid:durableId="1593271328">
    <w:abstractNumId w:val="22"/>
  </w:num>
  <w:num w:numId="33" w16cid:durableId="149711058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B5"/>
    <w:rsid w:val="00000B4E"/>
    <w:rsid w:val="00002204"/>
    <w:rsid w:val="000038CF"/>
    <w:rsid w:val="00004B24"/>
    <w:rsid w:val="000110CE"/>
    <w:rsid w:val="00013CD1"/>
    <w:rsid w:val="0001778B"/>
    <w:rsid w:val="00021BE6"/>
    <w:rsid w:val="00023DBA"/>
    <w:rsid w:val="00025010"/>
    <w:rsid w:val="00026ABA"/>
    <w:rsid w:val="00034B05"/>
    <w:rsid w:val="00034E1A"/>
    <w:rsid w:val="0003622C"/>
    <w:rsid w:val="000427AF"/>
    <w:rsid w:val="0004398A"/>
    <w:rsid w:val="000440D8"/>
    <w:rsid w:val="000440F7"/>
    <w:rsid w:val="0004558C"/>
    <w:rsid w:val="00050C52"/>
    <w:rsid w:val="00052EBA"/>
    <w:rsid w:val="000565A0"/>
    <w:rsid w:val="00056D2F"/>
    <w:rsid w:val="000575D5"/>
    <w:rsid w:val="000634F7"/>
    <w:rsid w:val="000644DD"/>
    <w:rsid w:val="00067130"/>
    <w:rsid w:val="00067486"/>
    <w:rsid w:val="00067FDF"/>
    <w:rsid w:val="000708B0"/>
    <w:rsid w:val="000739DE"/>
    <w:rsid w:val="0008022C"/>
    <w:rsid w:val="00081D36"/>
    <w:rsid w:val="0008250C"/>
    <w:rsid w:val="00082630"/>
    <w:rsid w:val="00084518"/>
    <w:rsid w:val="0008477C"/>
    <w:rsid w:val="00085E0C"/>
    <w:rsid w:val="00086061"/>
    <w:rsid w:val="00091640"/>
    <w:rsid w:val="000948EF"/>
    <w:rsid w:val="000A4928"/>
    <w:rsid w:val="000A6012"/>
    <w:rsid w:val="000A6492"/>
    <w:rsid w:val="000B065A"/>
    <w:rsid w:val="000B24AB"/>
    <w:rsid w:val="000B4148"/>
    <w:rsid w:val="000C221F"/>
    <w:rsid w:val="000C28AA"/>
    <w:rsid w:val="000C55BB"/>
    <w:rsid w:val="000C7395"/>
    <w:rsid w:val="000D6EBD"/>
    <w:rsid w:val="000E234D"/>
    <w:rsid w:val="000E2B69"/>
    <w:rsid w:val="000E3487"/>
    <w:rsid w:val="000E6F43"/>
    <w:rsid w:val="000E710F"/>
    <w:rsid w:val="000E786D"/>
    <w:rsid w:val="000F0A44"/>
    <w:rsid w:val="000F181D"/>
    <w:rsid w:val="000F285A"/>
    <w:rsid w:val="000F5FEB"/>
    <w:rsid w:val="000F6BE2"/>
    <w:rsid w:val="000F7D64"/>
    <w:rsid w:val="001001FE"/>
    <w:rsid w:val="00111AA1"/>
    <w:rsid w:val="001171F0"/>
    <w:rsid w:val="00117F28"/>
    <w:rsid w:val="00120F7F"/>
    <w:rsid w:val="00122C97"/>
    <w:rsid w:val="00125EAB"/>
    <w:rsid w:val="001304A9"/>
    <w:rsid w:val="00130622"/>
    <w:rsid w:val="00131B97"/>
    <w:rsid w:val="00131DE8"/>
    <w:rsid w:val="00133AE9"/>
    <w:rsid w:val="00133D7B"/>
    <w:rsid w:val="001344A5"/>
    <w:rsid w:val="00135554"/>
    <w:rsid w:val="0013765C"/>
    <w:rsid w:val="00137CCB"/>
    <w:rsid w:val="00143B89"/>
    <w:rsid w:val="00144953"/>
    <w:rsid w:val="00145218"/>
    <w:rsid w:val="00145CA8"/>
    <w:rsid w:val="00146134"/>
    <w:rsid w:val="001536F6"/>
    <w:rsid w:val="00153A89"/>
    <w:rsid w:val="001559C1"/>
    <w:rsid w:val="00155AAD"/>
    <w:rsid w:val="00155FE5"/>
    <w:rsid w:val="00161C17"/>
    <w:rsid w:val="00162E1E"/>
    <w:rsid w:val="00163A35"/>
    <w:rsid w:val="001653E3"/>
    <w:rsid w:val="0016624D"/>
    <w:rsid w:val="00167F99"/>
    <w:rsid w:val="00171FA8"/>
    <w:rsid w:val="00172AD7"/>
    <w:rsid w:val="001773D4"/>
    <w:rsid w:val="00177C4C"/>
    <w:rsid w:val="001815C3"/>
    <w:rsid w:val="001838E8"/>
    <w:rsid w:val="001866A8"/>
    <w:rsid w:val="00191C26"/>
    <w:rsid w:val="00195D5A"/>
    <w:rsid w:val="00196024"/>
    <w:rsid w:val="001970B6"/>
    <w:rsid w:val="0019774D"/>
    <w:rsid w:val="00197873"/>
    <w:rsid w:val="001A0ADE"/>
    <w:rsid w:val="001A0F2A"/>
    <w:rsid w:val="001A32DA"/>
    <w:rsid w:val="001A5302"/>
    <w:rsid w:val="001A67CC"/>
    <w:rsid w:val="001B0E74"/>
    <w:rsid w:val="001B1DEF"/>
    <w:rsid w:val="001B2A0F"/>
    <w:rsid w:val="001B3E4D"/>
    <w:rsid w:val="001B3FEC"/>
    <w:rsid w:val="001C24DF"/>
    <w:rsid w:val="001C28B1"/>
    <w:rsid w:val="001C3923"/>
    <w:rsid w:val="001C3E15"/>
    <w:rsid w:val="001C5AAF"/>
    <w:rsid w:val="001D28D6"/>
    <w:rsid w:val="001D7F42"/>
    <w:rsid w:val="001E0C1D"/>
    <w:rsid w:val="001E24EC"/>
    <w:rsid w:val="001E5D1F"/>
    <w:rsid w:val="001E5DCD"/>
    <w:rsid w:val="001E6040"/>
    <w:rsid w:val="001F7FA4"/>
    <w:rsid w:val="00200302"/>
    <w:rsid w:val="00200C0B"/>
    <w:rsid w:val="00203DAF"/>
    <w:rsid w:val="0020587C"/>
    <w:rsid w:val="00205B02"/>
    <w:rsid w:val="0020791A"/>
    <w:rsid w:val="002126BF"/>
    <w:rsid w:val="0022141E"/>
    <w:rsid w:val="00223E8C"/>
    <w:rsid w:val="002245AC"/>
    <w:rsid w:val="00230DE8"/>
    <w:rsid w:val="002312AE"/>
    <w:rsid w:val="002330C8"/>
    <w:rsid w:val="00233BB9"/>
    <w:rsid w:val="002424C2"/>
    <w:rsid w:val="00242698"/>
    <w:rsid w:val="00242F37"/>
    <w:rsid w:val="00243320"/>
    <w:rsid w:val="0024467E"/>
    <w:rsid w:val="00244A03"/>
    <w:rsid w:val="00244BD0"/>
    <w:rsid w:val="00246CD8"/>
    <w:rsid w:val="00253968"/>
    <w:rsid w:val="00254817"/>
    <w:rsid w:val="00256003"/>
    <w:rsid w:val="002601DB"/>
    <w:rsid w:val="00260E9E"/>
    <w:rsid w:val="00261871"/>
    <w:rsid w:val="0026351F"/>
    <w:rsid w:val="002665B3"/>
    <w:rsid w:val="002672D0"/>
    <w:rsid w:val="0027199A"/>
    <w:rsid w:val="0027409F"/>
    <w:rsid w:val="00277097"/>
    <w:rsid w:val="00277B1E"/>
    <w:rsid w:val="00277CD4"/>
    <w:rsid w:val="00281ABF"/>
    <w:rsid w:val="0028332E"/>
    <w:rsid w:val="00284F6C"/>
    <w:rsid w:val="002867B3"/>
    <w:rsid w:val="00287832"/>
    <w:rsid w:val="00290821"/>
    <w:rsid w:val="002921C9"/>
    <w:rsid w:val="00292C70"/>
    <w:rsid w:val="0029498F"/>
    <w:rsid w:val="0029511A"/>
    <w:rsid w:val="00296337"/>
    <w:rsid w:val="002A0B9B"/>
    <w:rsid w:val="002A3263"/>
    <w:rsid w:val="002B19F0"/>
    <w:rsid w:val="002B32D5"/>
    <w:rsid w:val="002B51B5"/>
    <w:rsid w:val="002B51C5"/>
    <w:rsid w:val="002B6653"/>
    <w:rsid w:val="002B7ED6"/>
    <w:rsid w:val="002C1048"/>
    <w:rsid w:val="002C3D23"/>
    <w:rsid w:val="002C6BDE"/>
    <w:rsid w:val="002D0322"/>
    <w:rsid w:val="002D08E0"/>
    <w:rsid w:val="002D2108"/>
    <w:rsid w:val="002D22C9"/>
    <w:rsid w:val="002D41B4"/>
    <w:rsid w:val="002E1EC2"/>
    <w:rsid w:val="002F21DC"/>
    <w:rsid w:val="002F3A6E"/>
    <w:rsid w:val="002F4320"/>
    <w:rsid w:val="002F4425"/>
    <w:rsid w:val="002F49E2"/>
    <w:rsid w:val="002F4A82"/>
    <w:rsid w:val="00304471"/>
    <w:rsid w:val="00304EC8"/>
    <w:rsid w:val="003073D7"/>
    <w:rsid w:val="003101EE"/>
    <w:rsid w:val="00310E56"/>
    <w:rsid w:val="003136D9"/>
    <w:rsid w:val="00313BB8"/>
    <w:rsid w:val="00321874"/>
    <w:rsid w:val="00321913"/>
    <w:rsid w:val="0032333B"/>
    <w:rsid w:val="00323AC9"/>
    <w:rsid w:val="00324826"/>
    <w:rsid w:val="00325319"/>
    <w:rsid w:val="00325B60"/>
    <w:rsid w:val="00327BF3"/>
    <w:rsid w:val="0033347B"/>
    <w:rsid w:val="00333E5F"/>
    <w:rsid w:val="00335975"/>
    <w:rsid w:val="003372FA"/>
    <w:rsid w:val="003418E6"/>
    <w:rsid w:val="003449EC"/>
    <w:rsid w:val="003465D5"/>
    <w:rsid w:val="003471A4"/>
    <w:rsid w:val="003503DF"/>
    <w:rsid w:val="00350A78"/>
    <w:rsid w:val="003522B6"/>
    <w:rsid w:val="00353C9D"/>
    <w:rsid w:val="00354198"/>
    <w:rsid w:val="00354306"/>
    <w:rsid w:val="003546EE"/>
    <w:rsid w:val="00354D5F"/>
    <w:rsid w:val="00356D42"/>
    <w:rsid w:val="00357493"/>
    <w:rsid w:val="00357F50"/>
    <w:rsid w:val="003617DB"/>
    <w:rsid w:val="0036342E"/>
    <w:rsid w:val="00364E6F"/>
    <w:rsid w:val="0036575B"/>
    <w:rsid w:val="00366E73"/>
    <w:rsid w:val="00371E64"/>
    <w:rsid w:val="003726E3"/>
    <w:rsid w:val="0037310A"/>
    <w:rsid w:val="00374473"/>
    <w:rsid w:val="00374B4B"/>
    <w:rsid w:val="00374BC3"/>
    <w:rsid w:val="00374E76"/>
    <w:rsid w:val="003751D7"/>
    <w:rsid w:val="00377D62"/>
    <w:rsid w:val="003855EC"/>
    <w:rsid w:val="00386DDC"/>
    <w:rsid w:val="00386EDC"/>
    <w:rsid w:val="00390204"/>
    <w:rsid w:val="00390307"/>
    <w:rsid w:val="003912CC"/>
    <w:rsid w:val="00393D59"/>
    <w:rsid w:val="003964F0"/>
    <w:rsid w:val="003A0E5F"/>
    <w:rsid w:val="003A2490"/>
    <w:rsid w:val="003A26AF"/>
    <w:rsid w:val="003A2981"/>
    <w:rsid w:val="003A2FA9"/>
    <w:rsid w:val="003A4652"/>
    <w:rsid w:val="003A71D1"/>
    <w:rsid w:val="003B1D40"/>
    <w:rsid w:val="003B5652"/>
    <w:rsid w:val="003B5699"/>
    <w:rsid w:val="003B62F0"/>
    <w:rsid w:val="003B6F04"/>
    <w:rsid w:val="003B70AA"/>
    <w:rsid w:val="003C0F76"/>
    <w:rsid w:val="003C3E52"/>
    <w:rsid w:val="003C44D8"/>
    <w:rsid w:val="003C520A"/>
    <w:rsid w:val="003D3ECC"/>
    <w:rsid w:val="003D63E7"/>
    <w:rsid w:val="003E37B6"/>
    <w:rsid w:val="003E568E"/>
    <w:rsid w:val="003E5FE4"/>
    <w:rsid w:val="003E6CA0"/>
    <w:rsid w:val="003F1373"/>
    <w:rsid w:val="003F2867"/>
    <w:rsid w:val="003F6F7D"/>
    <w:rsid w:val="0040746F"/>
    <w:rsid w:val="00407D60"/>
    <w:rsid w:val="00410BB2"/>
    <w:rsid w:val="00413733"/>
    <w:rsid w:val="00413889"/>
    <w:rsid w:val="00417BA2"/>
    <w:rsid w:val="00423233"/>
    <w:rsid w:val="00435D13"/>
    <w:rsid w:val="00436906"/>
    <w:rsid w:val="00436B80"/>
    <w:rsid w:val="00440C05"/>
    <w:rsid w:val="00441325"/>
    <w:rsid w:val="0044320D"/>
    <w:rsid w:val="00444AE3"/>
    <w:rsid w:val="004451C4"/>
    <w:rsid w:val="00447D30"/>
    <w:rsid w:val="004513C2"/>
    <w:rsid w:val="0045170A"/>
    <w:rsid w:val="004570AB"/>
    <w:rsid w:val="0045725A"/>
    <w:rsid w:val="004620CD"/>
    <w:rsid w:val="0046542C"/>
    <w:rsid w:val="00467AEC"/>
    <w:rsid w:val="004745B4"/>
    <w:rsid w:val="00474D60"/>
    <w:rsid w:val="004774EA"/>
    <w:rsid w:val="00481994"/>
    <w:rsid w:val="004852E4"/>
    <w:rsid w:val="004853CF"/>
    <w:rsid w:val="004865E9"/>
    <w:rsid w:val="0048664A"/>
    <w:rsid w:val="00486AA1"/>
    <w:rsid w:val="00487680"/>
    <w:rsid w:val="00487745"/>
    <w:rsid w:val="004912B9"/>
    <w:rsid w:val="004A09B7"/>
    <w:rsid w:val="004A1962"/>
    <w:rsid w:val="004A35EC"/>
    <w:rsid w:val="004A3FC8"/>
    <w:rsid w:val="004A689E"/>
    <w:rsid w:val="004A728A"/>
    <w:rsid w:val="004B18B1"/>
    <w:rsid w:val="004B2E5A"/>
    <w:rsid w:val="004B571A"/>
    <w:rsid w:val="004B7AA0"/>
    <w:rsid w:val="004C2B8D"/>
    <w:rsid w:val="004C6D33"/>
    <w:rsid w:val="004C707C"/>
    <w:rsid w:val="004D5D35"/>
    <w:rsid w:val="004D65EF"/>
    <w:rsid w:val="004D6728"/>
    <w:rsid w:val="004E2906"/>
    <w:rsid w:val="004E3C6D"/>
    <w:rsid w:val="004E5608"/>
    <w:rsid w:val="004E5C99"/>
    <w:rsid w:val="004E7B8A"/>
    <w:rsid w:val="004F3475"/>
    <w:rsid w:val="004F3E97"/>
    <w:rsid w:val="004F4232"/>
    <w:rsid w:val="004F605B"/>
    <w:rsid w:val="004F7206"/>
    <w:rsid w:val="004F7EF9"/>
    <w:rsid w:val="00501825"/>
    <w:rsid w:val="00506B26"/>
    <w:rsid w:val="00510A10"/>
    <w:rsid w:val="005121A7"/>
    <w:rsid w:val="00513456"/>
    <w:rsid w:val="00514F1F"/>
    <w:rsid w:val="00516C98"/>
    <w:rsid w:val="005179EA"/>
    <w:rsid w:val="005208D4"/>
    <w:rsid w:val="00521630"/>
    <w:rsid w:val="00521C64"/>
    <w:rsid w:val="00525417"/>
    <w:rsid w:val="005259AD"/>
    <w:rsid w:val="00526CB8"/>
    <w:rsid w:val="005273C6"/>
    <w:rsid w:val="0053007D"/>
    <w:rsid w:val="005320E1"/>
    <w:rsid w:val="00532CA5"/>
    <w:rsid w:val="00532EBB"/>
    <w:rsid w:val="0053422D"/>
    <w:rsid w:val="00537CF8"/>
    <w:rsid w:val="005406AD"/>
    <w:rsid w:val="005408A6"/>
    <w:rsid w:val="005427DC"/>
    <w:rsid w:val="0054342D"/>
    <w:rsid w:val="005442FF"/>
    <w:rsid w:val="00544707"/>
    <w:rsid w:val="0054722B"/>
    <w:rsid w:val="005511FD"/>
    <w:rsid w:val="005518CD"/>
    <w:rsid w:val="00556639"/>
    <w:rsid w:val="00557743"/>
    <w:rsid w:val="00557847"/>
    <w:rsid w:val="00557932"/>
    <w:rsid w:val="005610CC"/>
    <w:rsid w:val="00564F0E"/>
    <w:rsid w:val="00566A41"/>
    <w:rsid w:val="00571276"/>
    <w:rsid w:val="00571C9C"/>
    <w:rsid w:val="005753C3"/>
    <w:rsid w:val="00576A89"/>
    <w:rsid w:val="005808F2"/>
    <w:rsid w:val="00584001"/>
    <w:rsid w:val="005844E5"/>
    <w:rsid w:val="00584727"/>
    <w:rsid w:val="00584976"/>
    <w:rsid w:val="0058546B"/>
    <w:rsid w:val="005864DF"/>
    <w:rsid w:val="00586591"/>
    <w:rsid w:val="00587A57"/>
    <w:rsid w:val="005905FC"/>
    <w:rsid w:val="00595933"/>
    <w:rsid w:val="00597CA9"/>
    <w:rsid w:val="005A1A49"/>
    <w:rsid w:val="005A1C48"/>
    <w:rsid w:val="005A2E5E"/>
    <w:rsid w:val="005A55B3"/>
    <w:rsid w:val="005A76E3"/>
    <w:rsid w:val="005A7BB3"/>
    <w:rsid w:val="005B5AB8"/>
    <w:rsid w:val="005B6AE2"/>
    <w:rsid w:val="005C16DC"/>
    <w:rsid w:val="005C174A"/>
    <w:rsid w:val="005C2150"/>
    <w:rsid w:val="005C4815"/>
    <w:rsid w:val="005C5FF1"/>
    <w:rsid w:val="005C6730"/>
    <w:rsid w:val="005C6963"/>
    <w:rsid w:val="005C7544"/>
    <w:rsid w:val="005D02E8"/>
    <w:rsid w:val="005D03A8"/>
    <w:rsid w:val="005D28E1"/>
    <w:rsid w:val="005D30CD"/>
    <w:rsid w:val="005E26B0"/>
    <w:rsid w:val="005E2E2F"/>
    <w:rsid w:val="005E67F5"/>
    <w:rsid w:val="005E7C55"/>
    <w:rsid w:val="005F03B8"/>
    <w:rsid w:val="005F07A1"/>
    <w:rsid w:val="005F1F41"/>
    <w:rsid w:val="005F2D11"/>
    <w:rsid w:val="00600640"/>
    <w:rsid w:val="006012E5"/>
    <w:rsid w:val="00601E65"/>
    <w:rsid w:val="00604D08"/>
    <w:rsid w:val="00607720"/>
    <w:rsid w:val="00607AE5"/>
    <w:rsid w:val="00610A0E"/>
    <w:rsid w:val="00611772"/>
    <w:rsid w:val="0061347D"/>
    <w:rsid w:val="00617EC9"/>
    <w:rsid w:val="006204E0"/>
    <w:rsid w:val="00620EA2"/>
    <w:rsid w:val="00634962"/>
    <w:rsid w:val="00636853"/>
    <w:rsid w:val="0064108C"/>
    <w:rsid w:val="00643D51"/>
    <w:rsid w:val="00651543"/>
    <w:rsid w:val="00651AB5"/>
    <w:rsid w:val="00651B2C"/>
    <w:rsid w:val="00653BE8"/>
    <w:rsid w:val="006542BF"/>
    <w:rsid w:val="0065435A"/>
    <w:rsid w:val="006547D8"/>
    <w:rsid w:val="006620BC"/>
    <w:rsid w:val="00662C43"/>
    <w:rsid w:val="00663569"/>
    <w:rsid w:val="00664E51"/>
    <w:rsid w:val="0066524E"/>
    <w:rsid w:val="00665B4F"/>
    <w:rsid w:val="0066609E"/>
    <w:rsid w:val="00666581"/>
    <w:rsid w:val="00670A23"/>
    <w:rsid w:val="00671BDD"/>
    <w:rsid w:val="00672ECC"/>
    <w:rsid w:val="00675CEB"/>
    <w:rsid w:val="006770AB"/>
    <w:rsid w:val="00680323"/>
    <w:rsid w:val="00680375"/>
    <w:rsid w:val="00681FF3"/>
    <w:rsid w:val="0068269E"/>
    <w:rsid w:val="00687116"/>
    <w:rsid w:val="006879BF"/>
    <w:rsid w:val="006904D1"/>
    <w:rsid w:val="0069644F"/>
    <w:rsid w:val="00697997"/>
    <w:rsid w:val="006A0AAD"/>
    <w:rsid w:val="006A14F3"/>
    <w:rsid w:val="006A282F"/>
    <w:rsid w:val="006A354B"/>
    <w:rsid w:val="006A5047"/>
    <w:rsid w:val="006A5260"/>
    <w:rsid w:val="006A5865"/>
    <w:rsid w:val="006A7D12"/>
    <w:rsid w:val="006B01F9"/>
    <w:rsid w:val="006B0FAE"/>
    <w:rsid w:val="006B40F9"/>
    <w:rsid w:val="006B5875"/>
    <w:rsid w:val="006B5D75"/>
    <w:rsid w:val="006B69F7"/>
    <w:rsid w:val="006B6BB8"/>
    <w:rsid w:val="006B7E8D"/>
    <w:rsid w:val="006C2E92"/>
    <w:rsid w:val="006C42F9"/>
    <w:rsid w:val="006C447C"/>
    <w:rsid w:val="006C57CB"/>
    <w:rsid w:val="006C63A3"/>
    <w:rsid w:val="006D051F"/>
    <w:rsid w:val="006D0A38"/>
    <w:rsid w:val="006D1535"/>
    <w:rsid w:val="006D436C"/>
    <w:rsid w:val="006D4D75"/>
    <w:rsid w:val="006D7CD1"/>
    <w:rsid w:val="006E4929"/>
    <w:rsid w:val="006E625C"/>
    <w:rsid w:val="006E707A"/>
    <w:rsid w:val="006F1A38"/>
    <w:rsid w:val="006F453E"/>
    <w:rsid w:val="0070111F"/>
    <w:rsid w:val="00701945"/>
    <w:rsid w:val="00701A42"/>
    <w:rsid w:val="00702C07"/>
    <w:rsid w:val="007033C9"/>
    <w:rsid w:val="00703BB6"/>
    <w:rsid w:val="0070778C"/>
    <w:rsid w:val="00707B05"/>
    <w:rsid w:val="007135CC"/>
    <w:rsid w:val="0071432B"/>
    <w:rsid w:val="00714F7D"/>
    <w:rsid w:val="0071683C"/>
    <w:rsid w:val="00716914"/>
    <w:rsid w:val="00717858"/>
    <w:rsid w:val="00721692"/>
    <w:rsid w:val="00722D81"/>
    <w:rsid w:val="0072321E"/>
    <w:rsid w:val="007252A6"/>
    <w:rsid w:val="007268F8"/>
    <w:rsid w:val="00733E0C"/>
    <w:rsid w:val="00737690"/>
    <w:rsid w:val="00743F84"/>
    <w:rsid w:val="0074436E"/>
    <w:rsid w:val="00746405"/>
    <w:rsid w:val="007502BA"/>
    <w:rsid w:val="007519EF"/>
    <w:rsid w:val="007526CB"/>
    <w:rsid w:val="00753FDF"/>
    <w:rsid w:val="00757217"/>
    <w:rsid w:val="007576F8"/>
    <w:rsid w:val="00762982"/>
    <w:rsid w:val="00762BE5"/>
    <w:rsid w:val="00762FE1"/>
    <w:rsid w:val="007639F9"/>
    <w:rsid w:val="00767C85"/>
    <w:rsid w:val="00771DF3"/>
    <w:rsid w:val="00772C45"/>
    <w:rsid w:val="00773813"/>
    <w:rsid w:val="007740AC"/>
    <w:rsid w:val="00775C39"/>
    <w:rsid w:val="007766EE"/>
    <w:rsid w:val="00780409"/>
    <w:rsid w:val="00780712"/>
    <w:rsid w:val="00783B16"/>
    <w:rsid w:val="007844DD"/>
    <w:rsid w:val="0079403B"/>
    <w:rsid w:val="007A1D53"/>
    <w:rsid w:val="007A1DEB"/>
    <w:rsid w:val="007A2596"/>
    <w:rsid w:val="007A3C24"/>
    <w:rsid w:val="007A4D8A"/>
    <w:rsid w:val="007A6D3C"/>
    <w:rsid w:val="007A7907"/>
    <w:rsid w:val="007B0305"/>
    <w:rsid w:val="007B155B"/>
    <w:rsid w:val="007B377F"/>
    <w:rsid w:val="007C14E4"/>
    <w:rsid w:val="007C39E7"/>
    <w:rsid w:val="007C3EE6"/>
    <w:rsid w:val="007C608A"/>
    <w:rsid w:val="007C6B12"/>
    <w:rsid w:val="007C7B8E"/>
    <w:rsid w:val="007D05AB"/>
    <w:rsid w:val="007D2E84"/>
    <w:rsid w:val="007D6B0B"/>
    <w:rsid w:val="007E172F"/>
    <w:rsid w:val="007E2A3B"/>
    <w:rsid w:val="007E781A"/>
    <w:rsid w:val="007F00EA"/>
    <w:rsid w:val="007F0EB1"/>
    <w:rsid w:val="007F16E5"/>
    <w:rsid w:val="007F4308"/>
    <w:rsid w:val="007F666A"/>
    <w:rsid w:val="00801638"/>
    <w:rsid w:val="00801ED7"/>
    <w:rsid w:val="008026E1"/>
    <w:rsid w:val="008027DD"/>
    <w:rsid w:val="00803615"/>
    <w:rsid w:val="00805295"/>
    <w:rsid w:val="008069B3"/>
    <w:rsid w:val="00810665"/>
    <w:rsid w:val="00810832"/>
    <w:rsid w:val="008108D4"/>
    <w:rsid w:val="00810980"/>
    <w:rsid w:val="0081169C"/>
    <w:rsid w:val="008120E7"/>
    <w:rsid w:val="00812EB0"/>
    <w:rsid w:val="00813F7C"/>
    <w:rsid w:val="00815526"/>
    <w:rsid w:val="00815EB2"/>
    <w:rsid w:val="00816762"/>
    <w:rsid w:val="00817EC0"/>
    <w:rsid w:val="00821344"/>
    <w:rsid w:val="00822690"/>
    <w:rsid w:val="00822C61"/>
    <w:rsid w:val="00822F10"/>
    <w:rsid w:val="0082306C"/>
    <w:rsid w:val="0082557E"/>
    <w:rsid w:val="00830224"/>
    <w:rsid w:val="0083453A"/>
    <w:rsid w:val="00835B02"/>
    <w:rsid w:val="00840C9B"/>
    <w:rsid w:val="00841B1D"/>
    <w:rsid w:val="00842695"/>
    <w:rsid w:val="00845DD7"/>
    <w:rsid w:val="00851E91"/>
    <w:rsid w:val="008553DC"/>
    <w:rsid w:val="00856498"/>
    <w:rsid w:val="008573CF"/>
    <w:rsid w:val="00857AB4"/>
    <w:rsid w:val="00857D31"/>
    <w:rsid w:val="00862C22"/>
    <w:rsid w:val="00863B26"/>
    <w:rsid w:val="00864129"/>
    <w:rsid w:val="0086413D"/>
    <w:rsid w:val="00871977"/>
    <w:rsid w:val="00872295"/>
    <w:rsid w:val="00872CEE"/>
    <w:rsid w:val="008751D4"/>
    <w:rsid w:val="00875ECD"/>
    <w:rsid w:val="00876B8E"/>
    <w:rsid w:val="0088041B"/>
    <w:rsid w:val="0088130D"/>
    <w:rsid w:val="008828E3"/>
    <w:rsid w:val="00882D27"/>
    <w:rsid w:val="00882F8C"/>
    <w:rsid w:val="00883079"/>
    <w:rsid w:val="00884001"/>
    <w:rsid w:val="0088624F"/>
    <w:rsid w:val="008865F5"/>
    <w:rsid w:val="00887F7C"/>
    <w:rsid w:val="008920BD"/>
    <w:rsid w:val="00892340"/>
    <w:rsid w:val="008927FC"/>
    <w:rsid w:val="00896E40"/>
    <w:rsid w:val="00897403"/>
    <w:rsid w:val="008A08DD"/>
    <w:rsid w:val="008A0FE1"/>
    <w:rsid w:val="008A140B"/>
    <w:rsid w:val="008A24FA"/>
    <w:rsid w:val="008A2A70"/>
    <w:rsid w:val="008A5A73"/>
    <w:rsid w:val="008A7327"/>
    <w:rsid w:val="008B1642"/>
    <w:rsid w:val="008B1DC4"/>
    <w:rsid w:val="008B2902"/>
    <w:rsid w:val="008B4009"/>
    <w:rsid w:val="008B4437"/>
    <w:rsid w:val="008B4A1A"/>
    <w:rsid w:val="008B6692"/>
    <w:rsid w:val="008B7A11"/>
    <w:rsid w:val="008C02E3"/>
    <w:rsid w:val="008C3737"/>
    <w:rsid w:val="008C443E"/>
    <w:rsid w:val="008D0CF0"/>
    <w:rsid w:val="008D0E0A"/>
    <w:rsid w:val="008D7203"/>
    <w:rsid w:val="008E3EA2"/>
    <w:rsid w:val="008E6868"/>
    <w:rsid w:val="008F2B97"/>
    <w:rsid w:val="008F34D3"/>
    <w:rsid w:val="008F38F1"/>
    <w:rsid w:val="008F7FB5"/>
    <w:rsid w:val="00901DE7"/>
    <w:rsid w:val="00905AAC"/>
    <w:rsid w:val="009065B3"/>
    <w:rsid w:val="00912C2E"/>
    <w:rsid w:val="00917AC7"/>
    <w:rsid w:val="0092047B"/>
    <w:rsid w:val="009204FC"/>
    <w:rsid w:val="00920FC2"/>
    <w:rsid w:val="00923E55"/>
    <w:rsid w:val="00924848"/>
    <w:rsid w:val="00924BC0"/>
    <w:rsid w:val="00926099"/>
    <w:rsid w:val="00926580"/>
    <w:rsid w:val="00930B4D"/>
    <w:rsid w:val="009314AD"/>
    <w:rsid w:val="0093210A"/>
    <w:rsid w:val="009322FD"/>
    <w:rsid w:val="0093287B"/>
    <w:rsid w:val="009330B4"/>
    <w:rsid w:val="00933996"/>
    <w:rsid w:val="00934F90"/>
    <w:rsid w:val="00943350"/>
    <w:rsid w:val="00943C3B"/>
    <w:rsid w:val="00944EAE"/>
    <w:rsid w:val="0094571B"/>
    <w:rsid w:val="00951CF3"/>
    <w:rsid w:val="00954180"/>
    <w:rsid w:val="00954760"/>
    <w:rsid w:val="00955399"/>
    <w:rsid w:val="0096030D"/>
    <w:rsid w:val="00961E2F"/>
    <w:rsid w:val="00963A4A"/>
    <w:rsid w:val="009650AD"/>
    <w:rsid w:val="00966540"/>
    <w:rsid w:val="00967076"/>
    <w:rsid w:val="009671A9"/>
    <w:rsid w:val="00971981"/>
    <w:rsid w:val="009751C8"/>
    <w:rsid w:val="009759C4"/>
    <w:rsid w:val="00976E74"/>
    <w:rsid w:val="009813B1"/>
    <w:rsid w:val="00982391"/>
    <w:rsid w:val="00987ED7"/>
    <w:rsid w:val="00990148"/>
    <w:rsid w:val="00990284"/>
    <w:rsid w:val="00991B7E"/>
    <w:rsid w:val="00991BBB"/>
    <w:rsid w:val="00992031"/>
    <w:rsid w:val="00992B3A"/>
    <w:rsid w:val="00993E1E"/>
    <w:rsid w:val="0099758C"/>
    <w:rsid w:val="00997816"/>
    <w:rsid w:val="009A0205"/>
    <w:rsid w:val="009A4ED2"/>
    <w:rsid w:val="009A4F3C"/>
    <w:rsid w:val="009A6503"/>
    <w:rsid w:val="009A6FBB"/>
    <w:rsid w:val="009B4B45"/>
    <w:rsid w:val="009B57AD"/>
    <w:rsid w:val="009B62B9"/>
    <w:rsid w:val="009B6B83"/>
    <w:rsid w:val="009B7868"/>
    <w:rsid w:val="009B7E9E"/>
    <w:rsid w:val="009C0393"/>
    <w:rsid w:val="009C1E2C"/>
    <w:rsid w:val="009C2E0C"/>
    <w:rsid w:val="009D067F"/>
    <w:rsid w:val="009D29FF"/>
    <w:rsid w:val="009D3C15"/>
    <w:rsid w:val="009D3C9D"/>
    <w:rsid w:val="009D5ABF"/>
    <w:rsid w:val="009D6CAB"/>
    <w:rsid w:val="009E1DC3"/>
    <w:rsid w:val="009F4ED9"/>
    <w:rsid w:val="00A00CA2"/>
    <w:rsid w:val="00A02A09"/>
    <w:rsid w:val="00A02E09"/>
    <w:rsid w:val="00A04066"/>
    <w:rsid w:val="00A04242"/>
    <w:rsid w:val="00A042D9"/>
    <w:rsid w:val="00A053FC"/>
    <w:rsid w:val="00A05D7F"/>
    <w:rsid w:val="00A06E93"/>
    <w:rsid w:val="00A07543"/>
    <w:rsid w:val="00A1009B"/>
    <w:rsid w:val="00A10B64"/>
    <w:rsid w:val="00A11358"/>
    <w:rsid w:val="00A12F43"/>
    <w:rsid w:val="00A1433E"/>
    <w:rsid w:val="00A15454"/>
    <w:rsid w:val="00A21E6E"/>
    <w:rsid w:val="00A22057"/>
    <w:rsid w:val="00A2263C"/>
    <w:rsid w:val="00A23DE1"/>
    <w:rsid w:val="00A25060"/>
    <w:rsid w:val="00A271BC"/>
    <w:rsid w:val="00A307AD"/>
    <w:rsid w:val="00A31392"/>
    <w:rsid w:val="00A32042"/>
    <w:rsid w:val="00A32E1A"/>
    <w:rsid w:val="00A3406A"/>
    <w:rsid w:val="00A35F9E"/>
    <w:rsid w:val="00A41A52"/>
    <w:rsid w:val="00A42C7F"/>
    <w:rsid w:val="00A4486F"/>
    <w:rsid w:val="00A45885"/>
    <w:rsid w:val="00A47402"/>
    <w:rsid w:val="00A531BB"/>
    <w:rsid w:val="00A539FD"/>
    <w:rsid w:val="00A54A59"/>
    <w:rsid w:val="00A554CF"/>
    <w:rsid w:val="00A55F71"/>
    <w:rsid w:val="00A56140"/>
    <w:rsid w:val="00A576C4"/>
    <w:rsid w:val="00A57983"/>
    <w:rsid w:val="00A60F86"/>
    <w:rsid w:val="00A62F2B"/>
    <w:rsid w:val="00A6314D"/>
    <w:rsid w:val="00A650D8"/>
    <w:rsid w:val="00A66029"/>
    <w:rsid w:val="00A67FB6"/>
    <w:rsid w:val="00A67FE1"/>
    <w:rsid w:val="00A70D5D"/>
    <w:rsid w:val="00A719FF"/>
    <w:rsid w:val="00A7475B"/>
    <w:rsid w:val="00A77ED1"/>
    <w:rsid w:val="00A81D2B"/>
    <w:rsid w:val="00A82671"/>
    <w:rsid w:val="00A82BF6"/>
    <w:rsid w:val="00A84764"/>
    <w:rsid w:val="00A85498"/>
    <w:rsid w:val="00A85EC4"/>
    <w:rsid w:val="00A914EC"/>
    <w:rsid w:val="00A93C47"/>
    <w:rsid w:val="00A94A11"/>
    <w:rsid w:val="00A9654E"/>
    <w:rsid w:val="00A9791C"/>
    <w:rsid w:val="00A97EDE"/>
    <w:rsid w:val="00AA28EA"/>
    <w:rsid w:val="00AA2A69"/>
    <w:rsid w:val="00AA36ED"/>
    <w:rsid w:val="00AA4205"/>
    <w:rsid w:val="00AA50CF"/>
    <w:rsid w:val="00AA6C4A"/>
    <w:rsid w:val="00AA74D4"/>
    <w:rsid w:val="00AB0442"/>
    <w:rsid w:val="00AB08E0"/>
    <w:rsid w:val="00AB0E6B"/>
    <w:rsid w:val="00AB1537"/>
    <w:rsid w:val="00AB43BA"/>
    <w:rsid w:val="00AB6FD5"/>
    <w:rsid w:val="00AC5BBA"/>
    <w:rsid w:val="00AD086F"/>
    <w:rsid w:val="00AD2B27"/>
    <w:rsid w:val="00AD556A"/>
    <w:rsid w:val="00AD5BDE"/>
    <w:rsid w:val="00AD5D75"/>
    <w:rsid w:val="00AD602F"/>
    <w:rsid w:val="00AD781A"/>
    <w:rsid w:val="00AD7E93"/>
    <w:rsid w:val="00AE0CB3"/>
    <w:rsid w:val="00AE1871"/>
    <w:rsid w:val="00AE1DD8"/>
    <w:rsid w:val="00AE5E4B"/>
    <w:rsid w:val="00AE79B1"/>
    <w:rsid w:val="00B00EA7"/>
    <w:rsid w:val="00B06BEE"/>
    <w:rsid w:val="00B06EE8"/>
    <w:rsid w:val="00B130C8"/>
    <w:rsid w:val="00B13771"/>
    <w:rsid w:val="00B1471C"/>
    <w:rsid w:val="00B157F7"/>
    <w:rsid w:val="00B16858"/>
    <w:rsid w:val="00B20D9C"/>
    <w:rsid w:val="00B232D1"/>
    <w:rsid w:val="00B27EFC"/>
    <w:rsid w:val="00B35964"/>
    <w:rsid w:val="00B40973"/>
    <w:rsid w:val="00B4169A"/>
    <w:rsid w:val="00B42B38"/>
    <w:rsid w:val="00B43363"/>
    <w:rsid w:val="00B44082"/>
    <w:rsid w:val="00B44EB0"/>
    <w:rsid w:val="00B4502F"/>
    <w:rsid w:val="00B45F7D"/>
    <w:rsid w:val="00B46D7D"/>
    <w:rsid w:val="00B51216"/>
    <w:rsid w:val="00B53620"/>
    <w:rsid w:val="00B53C0C"/>
    <w:rsid w:val="00B53E66"/>
    <w:rsid w:val="00B565C7"/>
    <w:rsid w:val="00B614CF"/>
    <w:rsid w:val="00B61C46"/>
    <w:rsid w:val="00B6239A"/>
    <w:rsid w:val="00B637BA"/>
    <w:rsid w:val="00B701F6"/>
    <w:rsid w:val="00B725E5"/>
    <w:rsid w:val="00B77BA2"/>
    <w:rsid w:val="00B8009A"/>
    <w:rsid w:val="00B805C9"/>
    <w:rsid w:val="00B85D93"/>
    <w:rsid w:val="00B8789A"/>
    <w:rsid w:val="00B90899"/>
    <w:rsid w:val="00B96D33"/>
    <w:rsid w:val="00BA0EB2"/>
    <w:rsid w:val="00BA10E2"/>
    <w:rsid w:val="00BA1337"/>
    <w:rsid w:val="00BA2F3A"/>
    <w:rsid w:val="00BA4912"/>
    <w:rsid w:val="00BA5045"/>
    <w:rsid w:val="00BA6201"/>
    <w:rsid w:val="00BA74CB"/>
    <w:rsid w:val="00BB012D"/>
    <w:rsid w:val="00BB1017"/>
    <w:rsid w:val="00BB17FD"/>
    <w:rsid w:val="00BB19F2"/>
    <w:rsid w:val="00BB209B"/>
    <w:rsid w:val="00BB20DE"/>
    <w:rsid w:val="00BB2A14"/>
    <w:rsid w:val="00BB444A"/>
    <w:rsid w:val="00BB6812"/>
    <w:rsid w:val="00BB7A86"/>
    <w:rsid w:val="00BC0D9F"/>
    <w:rsid w:val="00BC12C5"/>
    <w:rsid w:val="00BC28BD"/>
    <w:rsid w:val="00BC3D58"/>
    <w:rsid w:val="00BC4AAA"/>
    <w:rsid w:val="00BC51C5"/>
    <w:rsid w:val="00BC78F3"/>
    <w:rsid w:val="00BD0503"/>
    <w:rsid w:val="00BD161C"/>
    <w:rsid w:val="00BD2EC0"/>
    <w:rsid w:val="00BE39A5"/>
    <w:rsid w:val="00BE5EDA"/>
    <w:rsid w:val="00BE7CC2"/>
    <w:rsid w:val="00BF0171"/>
    <w:rsid w:val="00BF424B"/>
    <w:rsid w:val="00BF4FC9"/>
    <w:rsid w:val="00C035CA"/>
    <w:rsid w:val="00C04648"/>
    <w:rsid w:val="00C04773"/>
    <w:rsid w:val="00C047AA"/>
    <w:rsid w:val="00C05735"/>
    <w:rsid w:val="00C10F98"/>
    <w:rsid w:val="00C11E66"/>
    <w:rsid w:val="00C1375C"/>
    <w:rsid w:val="00C14208"/>
    <w:rsid w:val="00C14DAC"/>
    <w:rsid w:val="00C153BD"/>
    <w:rsid w:val="00C1620C"/>
    <w:rsid w:val="00C23D6A"/>
    <w:rsid w:val="00C241A3"/>
    <w:rsid w:val="00C24F1F"/>
    <w:rsid w:val="00C27167"/>
    <w:rsid w:val="00C30518"/>
    <w:rsid w:val="00C30A28"/>
    <w:rsid w:val="00C31F5D"/>
    <w:rsid w:val="00C3256A"/>
    <w:rsid w:val="00C351EB"/>
    <w:rsid w:val="00C378AC"/>
    <w:rsid w:val="00C4126C"/>
    <w:rsid w:val="00C42AA8"/>
    <w:rsid w:val="00C43132"/>
    <w:rsid w:val="00C44295"/>
    <w:rsid w:val="00C452F2"/>
    <w:rsid w:val="00C47326"/>
    <w:rsid w:val="00C56A90"/>
    <w:rsid w:val="00C63E3B"/>
    <w:rsid w:val="00C66FED"/>
    <w:rsid w:val="00C70CC4"/>
    <w:rsid w:val="00C726DC"/>
    <w:rsid w:val="00C72E37"/>
    <w:rsid w:val="00C73F68"/>
    <w:rsid w:val="00C77C07"/>
    <w:rsid w:val="00C82C0D"/>
    <w:rsid w:val="00C91496"/>
    <w:rsid w:val="00C92212"/>
    <w:rsid w:val="00C92BAE"/>
    <w:rsid w:val="00C95ED5"/>
    <w:rsid w:val="00C965B5"/>
    <w:rsid w:val="00C9709C"/>
    <w:rsid w:val="00C97538"/>
    <w:rsid w:val="00CA3B5A"/>
    <w:rsid w:val="00CA3E96"/>
    <w:rsid w:val="00CA65DA"/>
    <w:rsid w:val="00CA66C6"/>
    <w:rsid w:val="00CA6876"/>
    <w:rsid w:val="00CA6D45"/>
    <w:rsid w:val="00CA7EB7"/>
    <w:rsid w:val="00CB0ED3"/>
    <w:rsid w:val="00CB22E1"/>
    <w:rsid w:val="00CB5A5A"/>
    <w:rsid w:val="00CB6B1F"/>
    <w:rsid w:val="00CB7093"/>
    <w:rsid w:val="00CC1238"/>
    <w:rsid w:val="00CC28BE"/>
    <w:rsid w:val="00CC5C9A"/>
    <w:rsid w:val="00CC6006"/>
    <w:rsid w:val="00CC731A"/>
    <w:rsid w:val="00CD3294"/>
    <w:rsid w:val="00CD32DC"/>
    <w:rsid w:val="00CD3477"/>
    <w:rsid w:val="00CD3F27"/>
    <w:rsid w:val="00CD456F"/>
    <w:rsid w:val="00CD49F1"/>
    <w:rsid w:val="00CD4EC0"/>
    <w:rsid w:val="00CE042A"/>
    <w:rsid w:val="00CE7B32"/>
    <w:rsid w:val="00CE7D47"/>
    <w:rsid w:val="00CF191C"/>
    <w:rsid w:val="00CF2B85"/>
    <w:rsid w:val="00CF2EC0"/>
    <w:rsid w:val="00CF30A0"/>
    <w:rsid w:val="00CF6492"/>
    <w:rsid w:val="00CF6E42"/>
    <w:rsid w:val="00CF74F3"/>
    <w:rsid w:val="00D00382"/>
    <w:rsid w:val="00D0248A"/>
    <w:rsid w:val="00D03E1B"/>
    <w:rsid w:val="00D05493"/>
    <w:rsid w:val="00D06F0A"/>
    <w:rsid w:val="00D12ED9"/>
    <w:rsid w:val="00D13C72"/>
    <w:rsid w:val="00D2255E"/>
    <w:rsid w:val="00D22DAE"/>
    <w:rsid w:val="00D336B8"/>
    <w:rsid w:val="00D33C99"/>
    <w:rsid w:val="00D33F3E"/>
    <w:rsid w:val="00D35BC3"/>
    <w:rsid w:val="00D375BC"/>
    <w:rsid w:val="00D402DD"/>
    <w:rsid w:val="00D40F54"/>
    <w:rsid w:val="00D4245D"/>
    <w:rsid w:val="00D43944"/>
    <w:rsid w:val="00D4429F"/>
    <w:rsid w:val="00D44915"/>
    <w:rsid w:val="00D50D67"/>
    <w:rsid w:val="00D50DDB"/>
    <w:rsid w:val="00D52619"/>
    <w:rsid w:val="00D52EC2"/>
    <w:rsid w:val="00D54258"/>
    <w:rsid w:val="00D54721"/>
    <w:rsid w:val="00D54FF3"/>
    <w:rsid w:val="00D559BB"/>
    <w:rsid w:val="00D62A4A"/>
    <w:rsid w:val="00D634B2"/>
    <w:rsid w:val="00D641C8"/>
    <w:rsid w:val="00D669F0"/>
    <w:rsid w:val="00D75C38"/>
    <w:rsid w:val="00D76636"/>
    <w:rsid w:val="00D81037"/>
    <w:rsid w:val="00D8182D"/>
    <w:rsid w:val="00D82698"/>
    <w:rsid w:val="00D83B70"/>
    <w:rsid w:val="00D855CC"/>
    <w:rsid w:val="00D900B0"/>
    <w:rsid w:val="00D912F9"/>
    <w:rsid w:val="00D91D26"/>
    <w:rsid w:val="00D930E3"/>
    <w:rsid w:val="00D9373D"/>
    <w:rsid w:val="00DA0CCF"/>
    <w:rsid w:val="00DA184C"/>
    <w:rsid w:val="00DA35D1"/>
    <w:rsid w:val="00DA5D98"/>
    <w:rsid w:val="00DA6621"/>
    <w:rsid w:val="00DB19B1"/>
    <w:rsid w:val="00DB2214"/>
    <w:rsid w:val="00DB2F39"/>
    <w:rsid w:val="00DB35EF"/>
    <w:rsid w:val="00DB4898"/>
    <w:rsid w:val="00DB5240"/>
    <w:rsid w:val="00DB61AD"/>
    <w:rsid w:val="00DC0887"/>
    <w:rsid w:val="00DC0E29"/>
    <w:rsid w:val="00DC5513"/>
    <w:rsid w:val="00DC5F90"/>
    <w:rsid w:val="00DD2B3F"/>
    <w:rsid w:val="00DD6804"/>
    <w:rsid w:val="00DD7AE8"/>
    <w:rsid w:val="00DE398B"/>
    <w:rsid w:val="00DE6274"/>
    <w:rsid w:val="00DE6A30"/>
    <w:rsid w:val="00DF1A2B"/>
    <w:rsid w:val="00DF50F9"/>
    <w:rsid w:val="00DF5AE7"/>
    <w:rsid w:val="00DF617E"/>
    <w:rsid w:val="00DF677B"/>
    <w:rsid w:val="00E013BF"/>
    <w:rsid w:val="00E03219"/>
    <w:rsid w:val="00E05A8A"/>
    <w:rsid w:val="00E1165C"/>
    <w:rsid w:val="00E11FB3"/>
    <w:rsid w:val="00E122BB"/>
    <w:rsid w:val="00E1290B"/>
    <w:rsid w:val="00E12D4F"/>
    <w:rsid w:val="00E13AFE"/>
    <w:rsid w:val="00E15957"/>
    <w:rsid w:val="00E1688E"/>
    <w:rsid w:val="00E16CA8"/>
    <w:rsid w:val="00E251D8"/>
    <w:rsid w:val="00E25CCD"/>
    <w:rsid w:val="00E312D5"/>
    <w:rsid w:val="00E31AC4"/>
    <w:rsid w:val="00E32550"/>
    <w:rsid w:val="00E34BE2"/>
    <w:rsid w:val="00E3575F"/>
    <w:rsid w:val="00E36823"/>
    <w:rsid w:val="00E42035"/>
    <w:rsid w:val="00E47D7D"/>
    <w:rsid w:val="00E54F0D"/>
    <w:rsid w:val="00E55039"/>
    <w:rsid w:val="00E63846"/>
    <w:rsid w:val="00E678E1"/>
    <w:rsid w:val="00E70CA9"/>
    <w:rsid w:val="00E723A4"/>
    <w:rsid w:val="00E80305"/>
    <w:rsid w:val="00E8059C"/>
    <w:rsid w:val="00E87241"/>
    <w:rsid w:val="00E8774C"/>
    <w:rsid w:val="00E900F2"/>
    <w:rsid w:val="00E9291F"/>
    <w:rsid w:val="00E961F3"/>
    <w:rsid w:val="00E96E4C"/>
    <w:rsid w:val="00EA02EF"/>
    <w:rsid w:val="00EA5F37"/>
    <w:rsid w:val="00EB018D"/>
    <w:rsid w:val="00EB1AB1"/>
    <w:rsid w:val="00EB2A6D"/>
    <w:rsid w:val="00EB2EA7"/>
    <w:rsid w:val="00EB39F5"/>
    <w:rsid w:val="00EC2B2C"/>
    <w:rsid w:val="00EC3A54"/>
    <w:rsid w:val="00EC4078"/>
    <w:rsid w:val="00EC4F20"/>
    <w:rsid w:val="00EC5082"/>
    <w:rsid w:val="00EC63E2"/>
    <w:rsid w:val="00ED29CE"/>
    <w:rsid w:val="00ED3204"/>
    <w:rsid w:val="00ED7C0A"/>
    <w:rsid w:val="00EE3890"/>
    <w:rsid w:val="00EE592A"/>
    <w:rsid w:val="00EE5D4C"/>
    <w:rsid w:val="00EE73B1"/>
    <w:rsid w:val="00EF096B"/>
    <w:rsid w:val="00EF2653"/>
    <w:rsid w:val="00EF6379"/>
    <w:rsid w:val="00EF7866"/>
    <w:rsid w:val="00EF794C"/>
    <w:rsid w:val="00F00828"/>
    <w:rsid w:val="00F01887"/>
    <w:rsid w:val="00F0196D"/>
    <w:rsid w:val="00F02065"/>
    <w:rsid w:val="00F03440"/>
    <w:rsid w:val="00F10320"/>
    <w:rsid w:val="00F147CE"/>
    <w:rsid w:val="00F15F3B"/>
    <w:rsid w:val="00F206A9"/>
    <w:rsid w:val="00F2235D"/>
    <w:rsid w:val="00F25C77"/>
    <w:rsid w:val="00F27339"/>
    <w:rsid w:val="00F27E9B"/>
    <w:rsid w:val="00F30C5F"/>
    <w:rsid w:val="00F36A3C"/>
    <w:rsid w:val="00F4680F"/>
    <w:rsid w:val="00F5549F"/>
    <w:rsid w:val="00F563BE"/>
    <w:rsid w:val="00F60427"/>
    <w:rsid w:val="00F62F31"/>
    <w:rsid w:val="00F6749D"/>
    <w:rsid w:val="00F674EF"/>
    <w:rsid w:val="00F744C1"/>
    <w:rsid w:val="00F7508C"/>
    <w:rsid w:val="00F754D5"/>
    <w:rsid w:val="00F81330"/>
    <w:rsid w:val="00F869EA"/>
    <w:rsid w:val="00F90140"/>
    <w:rsid w:val="00F937B7"/>
    <w:rsid w:val="00F93A67"/>
    <w:rsid w:val="00F97479"/>
    <w:rsid w:val="00FA0928"/>
    <w:rsid w:val="00FA3A42"/>
    <w:rsid w:val="00FA6DCA"/>
    <w:rsid w:val="00FA7059"/>
    <w:rsid w:val="00FB049E"/>
    <w:rsid w:val="00FB0E9B"/>
    <w:rsid w:val="00FB28D6"/>
    <w:rsid w:val="00FB519A"/>
    <w:rsid w:val="00FB5327"/>
    <w:rsid w:val="00FB5E08"/>
    <w:rsid w:val="00FB6C5B"/>
    <w:rsid w:val="00FB6DD1"/>
    <w:rsid w:val="00FC15F0"/>
    <w:rsid w:val="00FC19D6"/>
    <w:rsid w:val="00FC2011"/>
    <w:rsid w:val="00FC3CAD"/>
    <w:rsid w:val="00FC4EE6"/>
    <w:rsid w:val="00FC5AEA"/>
    <w:rsid w:val="00FC5C5B"/>
    <w:rsid w:val="00FC72C1"/>
    <w:rsid w:val="00FD2ADB"/>
    <w:rsid w:val="00FD4BF2"/>
    <w:rsid w:val="00FD6ADC"/>
    <w:rsid w:val="00FD7096"/>
    <w:rsid w:val="00FD7C7F"/>
    <w:rsid w:val="00FE00FE"/>
    <w:rsid w:val="00FE1C1F"/>
    <w:rsid w:val="00FE1C31"/>
    <w:rsid w:val="00FE2398"/>
    <w:rsid w:val="00FE3D42"/>
    <w:rsid w:val="00FF4E31"/>
    <w:rsid w:val="00FF543F"/>
    <w:rsid w:val="00FF5A27"/>
    <w:rsid w:val="00FF6CFC"/>
    <w:rsid w:val="00FF6D8A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,"/>
  <w:listSeparator w:val=";"/>
  <w14:docId w14:val="54502233"/>
  <w15:docId w15:val="{58D86136-B873-473F-A69B-E1C191FB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57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Kop1">
    <w:name w:val="heading 1"/>
    <w:basedOn w:val="Standaard"/>
    <w:next w:val="Standaard"/>
    <w:link w:val="Kop1Char"/>
    <w:qFormat/>
    <w:rsid w:val="008F7FB5"/>
    <w:pPr>
      <w:keepNext/>
      <w:numPr>
        <w:numId w:val="1"/>
      </w:numPr>
      <w:outlineLvl w:val="0"/>
    </w:pPr>
    <w:rPr>
      <w:rFonts w:ascii="Century Gothic" w:hAnsi="Century Gothic"/>
      <w:b/>
      <w:i/>
      <w:szCs w:val="20"/>
      <w:u w:val="single"/>
      <w:lang w:val="de-DE"/>
    </w:rPr>
  </w:style>
  <w:style w:type="paragraph" w:styleId="Kop2">
    <w:name w:val="heading 2"/>
    <w:basedOn w:val="Standaard"/>
    <w:next w:val="Standaard"/>
    <w:link w:val="Kop2Char"/>
    <w:qFormat/>
    <w:rsid w:val="008F7FB5"/>
    <w:pPr>
      <w:keepNext/>
      <w:numPr>
        <w:ilvl w:val="1"/>
        <w:numId w:val="1"/>
      </w:numPr>
      <w:outlineLvl w:val="1"/>
    </w:pPr>
    <w:rPr>
      <w:rFonts w:ascii="Century Gothic" w:hAnsi="Century Gothic"/>
      <w:b/>
      <w:szCs w:val="20"/>
      <w:lang w:val="de-DE"/>
    </w:rPr>
  </w:style>
  <w:style w:type="paragraph" w:styleId="Kop3">
    <w:name w:val="heading 3"/>
    <w:basedOn w:val="Standaard"/>
    <w:next w:val="Standaard"/>
    <w:link w:val="Kop3Char"/>
    <w:qFormat/>
    <w:rsid w:val="008F7FB5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outlineLvl w:val="2"/>
    </w:pPr>
    <w:rPr>
      <w:rFonts w:ascii="Century Gothic" w:hAnsi="Century Gothic"/>
      <w:b/>
      <w:szCs w:val="20"/>
      <w:lang w:val="de-DE"/>
    </w:rPr>
  </w:style>
  <w:style w:type="paragraph" w:styleId="Kop4">
    <w:name w:val="heading 4"/>
    <w:basedOn w:val="Standaard"/>
    <w:next w:val="Standaard"/>
    <w:link w:val="Kop4Char"/>
    <w:qFormat/>
    <w:rsid w:val="008F7FB5"/>
    <w:pPr>
      <w:keepNext/>
      <w:numPr>
        <w:ilvl w:val="3"/>
        <w:numId w:val="1"/>
      </w:numPr>
      <w:outlineLvl w:val="3"/>
    </w:pPr>
    <w:rPr>
      <w:rFonts w:ascii="Century Gothic" w:hAnsi="Century Gothic"/>
      <w:b/>
      <w:sz w:val="20"/>
      <w:szCs w:val="20"/>
      <w:lang w:val="de-DE"/>
    </w:rPr>
  </w:style>
  <w:style w:type="paragraph" w:styleId="Kop5">
    <w:name w:val="heading 5"/>
    <w:basedOn w:val="Standaard"/>
    <w:next w:val="Standaard"/>
    <w:link w:val="Kop5Char"/>
    <w:qFormat/>
    <w:rsid w:val="008F7FB5"/>
    <w:pPr>
      <w:keepNext/>
      <w:numPr>
        <w:ilvl w:val="4"/>
        <w:numId w:val="1"/>
      </w:numPr>
      <w:jc w:val="center"/>
      <w:outlineLvl w:val="4"/>
    </w:pPr>
    <w:rPr>
      <w:rFonts w:ascii="Century Gothic" w:hAnsi="Century Gothic"/>
      <w:b/>
      <w:color w:val="0000FF"/>
      <w:szCs w:val="20"/>
      <w:lang w:val="de-DE"/>
    </w:rPr>
  </w:style>
  <w:style w:type="paragraph" w:styleId="Kop6">
    <w:name w:val="heading 6"/>
    <w:basedOn w:val="Standaard"/>
    <w:next w:val="Plattetekst"/>
    <w:link w:val="Kop6Char"/>
    <w:qFormat/>
    <w:rsid w:val="008F7FB5"/>
    <w:pPr>
      <w:keepNext/>
      <w:numPr>
        <w:ilvl w:val="5"/>
        <w:numId w:val="1"/>
      </w:numPr>
      <w:spacing w:before="240" w:after="120"/>
      <w:outlineLvl w:val="5"/>
    </w:pPr>
    <w:rPr>
      <w:rFonts w:ascii="Arial" w:eastAsia="Microsoft YaHei" w:hAnsi="Arial" w:cs="Mangal"/>
      <w:b/>
      <w:bCs/>
      <w:sz w:val="21"/>
      <w:szCs w:val="21"/>
      <w:lang w:val="de-DE"/>
    </w:rPr>
  </w:style>
  <w:style w:type="paragraph" w:styleId="Kop7">
    <w:name w:val="heading 7"/>
    <w:basedOn w:val="Standaard"/>
    <w:next w:val="Plattetekst"/>
    <w:link w:val="Kop7Char"/>
    <w:qFormat/>
    <w:rsid w:val="008F7FB5"/>
    <w:pPr>
      <w:keepNext/>
      <w:numPr>
        <w:ilvl w:val="6"/>
        <w:numId w:val="1"/>
      </w:numPr>
      <w:spacing w:before="240" w:after="120"/>
      <w:outlineLvl w:val="6"/>
    </w:pPr>
    <w:rPr>
      <w:rFonts w:ascii="Arial" w:eastAsia="Microsoft YaHei" w:hAnsi="Arial" w:cs="Mangal"/>
      <w:b/>
      <w:bCs/>
      <w:sz w:val="21"/>
      <w:szCs w:val="21"/>
      <w:lang w:val="de-DE"/>
    </w:rPr>
  </w:style>
  <w:style w:type="paragraph" w:styleId="Kop8">
    <w:name w:val="heading 8"/>
    <w:basedOn w:val="Standaard"/>
    <w:next w:val="Plattetekst"/>
    <w:link w:val="Kop8Char"/>
    <w:qFormat/>
    <w:rsid w:val="008F7FB5"/>
    <w:pPr>
      <w:keepNext/>
      <w:numPr>
        <w:ilvl w:val="7"/>
        <w:numId w:val="1"/>
      </w:numPr>
      <w:spacing w:before="240" w:after="120"/>
      <w:outlineLvl w:val="7"/>
    </w:pPr>
    <w:rPr>
      <w:rFonts w:ascii="Arial" w:eastAsia="Microsoft YaHei" w:hAnsi="Arial" w:cs="Mangal"/>
      <w:b/>
      <w:bCs/>
      <w:sz w:val="21"/>
      <w:szCs w:val="21"/>
      <w:lang w:val="de-DE"/>
    </w:rPr>
  </w:style>
  <w:style w:type="paragraph" w:styleId="Kop9">
    <w:name w:val="heading 9"/>
    <w:basedOn w:val="Standaard"/>
    <w:next w:val="Plattetekst"/>
    <w:link w:val="Kop9Char"/>
    <w:qFormat/>
    <w:rsid w:val="008F7FB5"/>
    <w:pPr>
      <w:keepNext/>
      <w:numPr>
        <w:ilvl w:val="8"/>
        <w:numId w:val="1"/>
      </w:numPr>
      <w:spacing w:before="240" w:after="120"/>
      <w:outlineLvl w:val="8"/>
    </w:pPr>
    <w:rPr>
      <w:rFonts w:ascii="Arial" w:eastAsia="Microsoft YaHei" w:hAnsi="Arial" w:cs="Mangal"/>
      <w:b/>
      <w:bCs/>
      <w:sz w:val="21"/>
      <w:szCs w:val="21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F7FB5"/>
    <w:rPr>
      <w:rFonts w:ascii="Century Gothic" w:eastAsia="Times New Roman" w:hAnsi="Century Gothic" w:cs="Times New Roman"/>
      <w:b/>
      <w:i/>
      <w:sz w:val="24"/>
      <w:szCs w:val="20"/>
      <w:u w:val="single"/>
      <w:lang w:val="de-DE" w:eastAsia="ar-SA"/>
    </w:rPr>
  </w:style>
  <w:style w:type="character" w:customStyle="1" w:styleId="Kop2Char">
    <w:name w:val="Kop 2 Char"/>
    <w:basedOn w:val="Standaardalinea-lettertype"/>
    <w:link w:val="Kop2"/>
    <w:rsid w:val="008F7FB5"/>
    <w:rPr>
      <w:rFonts w:ascii="Century Gothic" w:eastAsia="Times New Roman" w:hAnsi="Century Gothic" w:cs="Times New Roman"/>
      <w:b/>
      <w:sz w:val="24"/>
      <w:szCs w:val="20"/>
      <w:lang w:val="de-DE" w:eastAsia="ar-SA"/>
    </w:rPr>
  </w:style>
  <w:style w:type="character" w:customStyle="1" w:styleId="Kop3Char">
    <w:name w:val="Kop 3 Char"/>
    <w:basedOn w:val="Standaardalinea-lettertype"/>
    <w:link w:val="Kop3"/>
    <w:rsid w:val="008F7FB5"/>
    <w:rPr>
      <w:rFonts w:ascii="Century Gothic" w:eastAsia="Times New Roman" w:hAnsi="Century Gothic" w:cs="Times New Roman"/>
      <w:b/>
      <w:sz w:val="24"/>
      <w:szCs w:val="20"/>
      <w:shd w:val="clear" w:color="auto" w:fill="F2F2F2"/>
      <w:lang w:val="de-DE" w:eastAsia="ar-SA"/>
    </w:rPr>
  </w:style>
  <w:style w:type="character" w:customStyle="1" w:styleId="Kop4Char">
    <w:name w:val="Kop 4 Char"/>
    <w:basedOn w:val="Standaardalinea-lettertype"/>
    <w:link w:val="Kop4"/>
    <w:rsid w:val="008F7FB5"/>
    <w:rPr>
      <w:rFonts w:ascii="Century Gothic" w:eastAsia="Times New Roman" w:hAnsi="Century Gothic" w:cs="Times New Roman"/>
      <w:b/>
      <w:sz w:val="20"/>
      <w:szCs w:val="20"/>
      <w:lang w:val="de-DE" w:eastAsia="ar-SA"/>
    </w:rPr>
  </w:style>
  <w:style w:type="character" w:customStyle="1" w:styleId="Kop5Char">
    <w:name w:val="Kop 5 Char"/>
    <w:basedOn w:val="Standaardalinea-lettertype"/>
    <w:link w:val="Kop5"/>
    <w:rsid w:val="008F7FB5"/>
    <w:rPr>
      <w:rFonts w:ascii="Century Gothic" w:eastAsia="Times New Roman" w:hAnsi="Century Gothic" w:cs="Times New Roman"/>
      <w:b/>
      <w:color w:val="0000FF"/>
      <w:sz w:val="24"/>
      <w:szCs w:val="20"/>
      <w:lang w:val="de-DE" w:eastAsia="ar-SA"/>
    </w:rPr>
  </w:style>
  <w:style w:type="character" w:customStyle="1" w:styleId="Kop6Char">
    <w:name w:val="Kop 6 Char"/>
    <w:basedOn w:val="Standaardalinea-lettertype"/>
    <w:link w:val="Kop6"/>
    <w:rsid w:val="008F7FB5"/>
    <w:rPr>
      <w:rFonts w:ascii="Arial" w:eastAsia="Microsoft YaHei" w:hAnsi="Arial" w:cs="Mangal"/>
      <w:b/>
      <w:bCs/>
      <w:sz w:val="21"/>
      <w:szCs w:val="21"/>
      <w:lang w:val="de-DE" w:eastAsia="ar-SA"/>
    </w:rPr>
  </w:style>
  <w:style w:type="character" w:customStyle="1" w:styleId="Kop7Char">
    <w:name w:val="Kop 7 Char"/>
    <w:basedOn w:val="Standaardalinea-lettertype"/>
    <w:link w:val="Kop7"/>
    <w:rsid w:val="008F7FB5"/>
    <w:rPr>
      <w:rFonts w:ascii="Arial" w:eastAsia="Microsoft YaHei" w:hAnsi="Arial" w:cs="Mangal"/>
      <w:b/>
      <w:bCs/>
      <w:sz w:val="21"/>
      <w:szCs w:val="21"/>
      <w:lang w:val="de-DE" w:eastAsia="ar-SA"/>
    </w:rPr>
  </w:style>
  <w:style w:type="character" w:customStyle="1" w:styleId="Kop8Char">
    <w:name w:val="Kop 8 Char"/>
    <w:basedOn w:val="Standaardalinea-lettertype"/>
    <w:link w:val="Kop8"/>
    <w:rsid w:val="008F7FB5"/>
    <w:rPr>
      <w:rFonts w:ascii="Arial" w:eastAsia="Microsoft YaHei" w:hAnsi="Arial" w:cs="Mangal"/>
      <w:b/>
      <w:bCs/>
      <w:sz w:val="21"/>
      <w:szCs w:val="21"/>
      <w:lang w:val="de-DE" w:eastAsia="ar-SA"/>
    </w:rPr>
  </w:style>
  <w:style w:type="character" w:customStyle="1" w:styleId="Kop9Char">
    <w:name w:val="Kop 9 Char"/>
    <w:basedOn w:val="Standaardalinea-lettertype"/>
    <w:link w:val="Kop9"/>
    <w:rsid w:val="008F7FB5"/>
    <w:rPr>
      <w:rFonts w:ascii="Arial" w:eastAsia="Microsoft YaHei" w:hAnsi="Arial" w:cs="Mangal"/>
      <w:b/>
      <w:bCs/>
      <w:sz w:val="21"/>
      <w:szCs w:val="21"/>
      <w:lang w:val="de-DE" w:eastAsia="ar-SA"/>
    </w:rPr>
  </w:style>
  <w:style w:type="paragraph" w:styleId="Geenafstand">
    <w:name w:val="No Spacing"/>
    <w:uiPriority w:val="1"/>
    <w:qFormat/>
    <w:rsid w:val="008F7FB5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character" w:customStyle="1" w:styleId="NessunaspaziaturaCarattere">
    <w:name w:val="Nessuna spaziatura Carattere"/>
    <w:basedOn w:val="Standaardalinea-lettertype"/>
    <w:rsid w:val="008F7FB5"/>
    <w:rPr>
      <w:rFonts w:eastAsia="Times New Roman"/>
      <w:sz w:val="22"/>
      <w:szCs w:val="22"/>
      <w:lang w:val="it-IT" w:eastAsia="en-US" w:bidi="ar-SA"/>
    </w:rPr>
  </w:style>
  <w:style w:type="paragraph" w:styleId="Ballontekst">
    <w:name w:val="Balloon Text"/>
    <w:basedOn w:val="Standaard"/>
    <w:link w:val="BallontekstChar"/>
    <w:uiPriority w:val="99"/>
    <w:unhideWhenUsed/>
    <w:rsid w:val="008F7F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8F7FB5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TestofumettoCarattere">
    <w:name w:val="Testo fumetto Carattere"/>
    <w:basedOn w:val="Standaardalinea-lettertype"/>
    <w:semiHidden/>
    <w:rsid w:val="008F7FB5"/>
    <w:rPr>
      <w:rFonts w:ascii="Tahoma" w:eastAsia="Times New Roman" w:hAnsi="Tahoma" w:cs="Tahoma"/>
      <w:sz w:val="16"/>
      <w:szCs w:val="16"/>
      <w:lang w:eastAsia="ar-SA"/>
    </w:rPr>
  </w:style>
  <w:style w:type="paragraph" w:styleId="Titel">
    <w:name w:val="Title"/>
    <w:basedOn w:val="Standaard"/>
    <w:next w:val="Standaard"/>
    <w:link w:val="TitelChar"/>
    <w:qFormat/>
    <w:rsid w:val="008F7FB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8F7F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 w:eastAsia="ar-SA"/>
    </w:rPr>
  </w:style>
  <w:style w:type="character" w:customStyle="1" w:styleId="TitoloCarattere">
    <w:name w:val="Titolo Carattere"/>
    <w:basedOn w:val="Standaardalinea-lettertype"/>
    <w:rsid w:val="008F7F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styleId="Subtielebenadrukking">
    <w:name w:val="Subtle Emphasis"/>
    <w:basedOn w:val="Standaardalinea-lettertype"/>
    <w:qFormat/>
    <w:rsid w:val="008F7FB5"/>
    <w:rPr>
      <w:i/>
      <w:iCs/>
      <w:color w:val="808080"/>
    </w:rPr>
  </w:style>
  <w:style w:type="paragraph" w:styleId="Bijschrift">
    <w:name w:val="caption"/>
    <w:basedOn w:val="Standaard"/>
    <w:next w:val="Standaard"/>
    <w:qFormat/>
    <w:rsid w:val="008F7FB5"/>
    <w:pPr>
      <w:suppressAutoHyphens w:val="0"/>
      <w:jc w:val="right"/>
    </w:pPr>
    <w:rPr>
      <w:rFonts w:ascii="Arial" w:hAnsi="Arial" w:cs="Arial"/>
      <w:bCs/>
      <w:i/>
      <w:iCs/>
      <w:sz w:val="20"/>
      <w:szCs w:val="20"/>
      <w:lang w:eastAsia="it-IT"/>
    </w:rPr>
  </w:style>
  <w:style w:type="paragraph" w:styleId="Koptekst">
    <w:name w:val="header"/>
    <w:basedOn w:val="Standaard"/>
    <w:link w:val="KoptekstChar"/>
    <w:unhideWhenUsed/>
    <w:rsid w:val="008F7FB5"/>
    <w:pPr>
      <w:tabs>
        <w:tab w:val="center" w:pos="4819"/>
        <w:tab w:val="right" w:pos="9638"/>
      </w:tabs>
    </w:pPr>
  </w:style>
  <w:style w:type="character" w:customStyle="1" w:styleId="KoptekstChar">
    <w:name w:val="Koptekst Char"/>
    <w:basedOn w:val="Standaardalinea-lettertype"/>
    <w:link w:val="Koptekst"/>
    <w:rsid w:val="008F7FB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IntestazioneCarattere">
    <w:name w:val="Intestazione Carattere"/>
    <w:basedOn w:val="Standaardalinea-lettertype"/>
    <w:rsid w:val="008F7F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8F7FB5"/>
    <w:pPr>
      <w:tabs>
        <w:tab w:val="center" w:pos="4819"/>
        <w:tab w:val="right" w:pos="9638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7FB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PidipaginaCarattere">
    <w:name w:val="Piè di pagina Carattere"/>
    <w:basedOn w:val="Standaardalinea-lettertype"/>
    <w:rsid w:val="008F7F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Standaardalinea-lettertype"/>
    <w:unhideWhenUsed/>
    <w:rsid w:val="008F7FB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F7FB5"/>
    <w:pPr>
      <w:ind w:left="720"/>
      <w:contextualSpacing/>
    </w:pPr>
  </w:style>
  <w:style w:type="character" w:customStyle="1" w:styleId="Titolo1Carattere">
    <w:name w:val="Titolo 1 Carattere"/>
    <w:basedOn w:val="Standaardalinea-lettertype"/>
    <w:rsid w:val="008F7FB5"/>
    <w:rPr>
      <w:rFonts w:ascii="Century Gothic" w:eastAsia="Times New Roman" w:hAnsi="Century Gothic"/>
      <w:b/>
      <w:i/>
      <w:sz w:val="24"/>
      <w:u w:val="single"/>
      <w:lang w:val="de-DE" w:eastAsia="ar-SA"/>
    </w:rPr>
  </w:style>
  <w:style w:type="character" w:customStyle="1" w:styleId="Titolo2Carattere">
    <w:name w:val="Titolo 2 Carattere"/>
    <w:basedOn w:val="Standaardalinea-lettertype"/>
    <w:rsid w:val="008F7FB5"/>
    <w:rPr>
      <w:rFonts w:ascii="Century Gothic" w:eastAsia="Times New Roman" w:hAnsi="Century Gothic"/>
      <w:b/>
      <w:sz w:val="24"/>
      <w:lang w:val="de-DE" w:eastAsia="ar-SA"/>
    </w:rPr>
  </w:style>
  <w:style w:type="character" w:customStyle="1" w:styleId="Titolo3Carattere">
    <w:name w:val="Titolo 3 Carattere"/>
    <w:basedOn w:val="Standaardalinea-lettertype"/>
    <w:rsid w:val="008F7FB5"/>
    <w:rPr>
      <w:rFonts w:ascii="Century Gothic" w:eastAsia="Times New Roman" w:hAnsi="Century Gothic"/>
      <w:b/>
      <w:sz w:val="24"/>
      <w:shd w:val="clear" w:color="auto" w:fill="F2F2F2"/>
      <w:lang w:val="de-DE" w:eastAsia="ar-SA"/>
    </w:rPr>
  </w:style>
  <w:style w:type="character" w:customStyle="1" w:styleId="Titolo4Carattere">
    <w:name w:val="Titolo 4 Carattere"/>
    <w:basedOn w:val="Standaardalinea-lettertype"/>
    <w:rsid w:val="008F7FB5"/>
    <w:rPr>
      <w:rFonts w:ascii="Century Gothic" w:eastAsia="Times New Roman" w:hAnsi="Century Gothic"/>
      <w:b/>
      <w:lang w:val="de-DE" w:eastAsia="ar-SA"/>
    </w:rPr>
  </w:style>
  <w:style w:type="character" w:customStyle="1" w:styleId="Titolo5Carattere">
    <w:name w:val="Titolo 5 Carattere"/>
    <w:basedOn w:val="Standaardalinea-lettertype"/>
    <w:rsid w:val="008F7FB5"/>
    <w:rPr>
      <w:rFonts w:ascii="Century Gothic" w:eastAsia="Times New Roman" w:hAnsi="Century Gothic"/>
      <w:b/>
      <w:color w:val="0000FF"/>
      <w:sz w:val="24"/>
      <w:lang w:val="de-DE" w:eastAsia="ar-SA"/>
    </w:rPr>
  </w:style>
  <w:style w:type="character" w:customStyle="1" w:styleId="Titolo6Carattere">
    <w:name w:val="Titolo 6 Carattere"/>
    <w:basedOn w:val="Standaardalinea-lettertype"/>
    <w:rsid w:val="008F7FB5"/>
    <w:rPr>
      <w:rFonts w:ascii="Arial" w:eastAsia="Microsoft YaHei" w:hAnsi="Arial" w:cs="Mangal"/>
      <w:b/>
      <w:bCs/>
      <w:sz w:val="21"/>
      <w:szCs w:val="21"/>
      <w:lang w:val="de-DE" w:eastAsia="ar-SA"/>
    </w:rPr>
  </w:style>
  <w:style w:type="character" w:customStyle="1" w:styleId="Titolo7Carattere">
    <w:name w:val="Titolo 7 Carattere"/>
    <w:basedOn w:val="Standaardalinea-lettertype"/>
    <w:rsid w:val="008F7FB5"/>
    <w:rPr>
      <w:rFonts w:ascii="Arial" w:eastAsia="Microsoft YaHei" w:hAnsi="Arial" w:cs="Mangal"/>
      <w:b/>
      <w:bCs/>
      <w:sz w:val="21"/>
      <w:szCs w:val="21"/>
      <w:lang w:val="de-DE" w:eastAsia="ar-SA"/>
    </w:rPr>
  </w:style>
  <w:style w:type="character" w:customStyle="1" w:styleId="Titolo8Carattere">
    <w:name w:val="Titolo 8 Carattere"/>
    <w:basedOn w:val="Standaardalinea-lettertype"/>
    <w:rsid w:val="008F7FB5"/>
    <w:rPr>
      <w:rFonts w:ascii="Arial" w:eastAsia="Microsoft YaHei" w:hAnsi="Arial" w:cs="Mangal"/>
      <w:b/>
      <w:bCs/>
      <w:sz w:val="21"/>
      <w:szCs w:val="21"/>
      <w:lang w:val="de-DE" w:eastAsia="ar-SA"/>
    </w:rPr>
  </w:style>
  <w:style w:type="character" w:customStyle="1" w:styleId="Titolo9Carattere">
    <w:name w:val="Titolo 9 Carattere"/>
    <w:basedOn w:val="Standaardalinea-lettertype"/>
    <w:rsid w:val="008F7FB5"/>
    <w:rPr>
      <w:rFonts w:ascii="Arial" w:eastAsia="Microsoft YaHei" w:hAnsi="Arial" w:cs="Mangal"/>
      <w:b/>
      <w:bCs/>
      <w:sz w:val="21"/>
      <w:szCs w:val="21"/>
      <w:lang w:val="de-DE" w:eastAsia="ar-SA"/>
    </w:rPr>
  </w:style>
  <w:style w:type="paragraph" w:customStyle="1" w:styleId="Didascalia1">
    <w:name w:val="Didascalia1"/>
    <w:basedOn w:val="Standaard"/>
    <w:next w:val="Standaard"/>
    <w:rsid w:val="008F7FB5"/>
    <w:rPr>
      <w:rFonts w:ascii="Arial" w:hAnsi="Arial"/>
      <w:b/>
      <w:bCs/>
      <w:sz w:val="20"/>
      <w:szCs w:val="20"/>
    </w:rPr>
  </w:style>
  <w:style w:type="paragraph" w:styleId="Plattetekst">
    <w:name w:val="Body Text"/>
    <w:basedOn w:val="Standaard"/>
    <w:link w:val="PlattetekstChar"/>
    <w:unhideWhenUsed/>
    <w:rsid w:val="008F7FB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8F7FB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orpodeltestoCarattere">
    <w:name w:val="Corpo del testo Carattere"/>
    <w:basedOn w:val="Standaardalinea-lettertype"/>
    <w:rsid w:val="008F7FB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Titolo">
    <w:name w:val="Base Titolo"/>
    <w:basedOn w:val="Plattetekst"/>
    <w:next w:val="Plattetekst"/>
    <w:rsid w:val="008F7FB5"/>
    <w:pPr>
      <w:keepNext/>
      <w:keepLines/>
      <w:suppressAutoHyphens w:val="0"/>
      <w:spacing w:after="0" w:line="180" w:lineRule="atLeast"/>
    </w:pPr>
    <w:rPr>
      <w:rFonts w:ascii="Arial Black" w:hAnsi="Arial Black"/>
      <w:spacing w:val="-10"/>
      <w:kern w:val="28"/>
      <w:sz w:val="20"/>
      <w:szCs w:val="20"/>
      <w:lang w:eastAsia="it-IT"/>
    </w:rPr>
  </w:style>
  <w:style w:type="paragraph" w:styleId="Plattetekst2">
    <w:name w:val="Body Text 2"/>
    <w:basedOn w:val="Standaard"/>
    <w:link w:val="Plattetekst2Char"/>
    <w:unhideWhenUsed/>
    <w:rsid w:val="008F7FB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8F7FB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orpodeltesto2Carattere">
    <w:name w:val="Corpo del testo 2 Carattere"/>
    <w:basedOn w:val="Standaardalinea-lettertype"/>
    <w:rsid w:val="008F7FB5"/>
    <w:rPr>
      <w:rFonts w:ascii="Times New Roman" w:eastAsia="Times New Roman" w:hAnsi="Times New Roman"/>
      <w:sz w:val="24"/>
      <w:szCs w:val="24"/>
      <w:lang w:eastAsia="ar-SA"/>
    </w:rPr>
  </w:style>
  <w:style w:type="paragraph" w:styleId="Tekstzonderopmaak">
    <w:name w:val="Plain Text"/>
    <w:aliases w:val="Testo normale Carattere Carattere Carattere"/>
    <w:basedOn w:val="Standaard"/>
    <w:link w:val="TekstzonderopmaakChar"/>
    <w:semiHidden/>
    <w:rsid w:val="008F7FB5"/>
    <w:pPr>
      <w:suppressAutoHyphens w:val="0"/>
      <w:jc w:val="both"/>
    </w:pPr>
    <w:rPr>
      <w:sz w:val="20"/>
      <w:szCs w:val="20"/>
      <w:lang w:eastAsia="it-IT"/>
    </w:rPr>
  </w:style>
  <w:style w:type="character" w:customStyle="1" w:styleId="TekstzonderopmaakChar">
    <w:name w:val="Tekst zonder opmaak Char"/>
    <w:aliases w:val="Testo normale Carattere Carattere Carattere Char"/>
    <w:basedOn w:val="Standaardalinea-lettertype"/>
    <w:link w:val="Tekstzonderopmaak"/>
    <w:semiHidden/>
    <w:rsid w:val="008F7F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aliases w:val="Testo normale Carattere Carattere Carattere Carattere"/>
    <w:basedOn w:val="Standaardalinea-lettertype"/>
    <w:semiHidden/>
    <w:rsid w:val="008F7FB5"/>
    <w:rPr>
      <w:rFonts w:ascii="Times New Roman" w:eastAsia="Times New Roman" w:hAnsi="Times New Roman"/>
    </w:rPr>
  </w:style>
  <w:style w:type="character" w:customStyle="1" w:styleId="hps">
    <w:name w:val="hps"/>
    <w:basedOn w:val="Standaardalinea-lettertype"/>
    <w:rsid w:val="008F7FB5"/>
  </w:style>
  <w:style w:type="paragraph" w:styleId="Plattetekst3">
    <w:name w:val="Body Text 3"/>
    <w:basedOn w:val="Standaard"/>
    <w:link w:val="Plattetekst3Char"/>
    <w:semiHidden/>
    <w:unhideWhenUsed/>
    <w:rsid w:val="008F7FB5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8F7FB5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customStyle="1" w:styleId="Corpodeltesto3Carattere">
    <w:name w:val="Corpo del testo 3 Carattere"/>
    <w:basedOn w:val="Standaardalinea-lettertype"/>
    <w:semiHidden/>
    <w:rsid w:val="008F7FB5"/>
    <w:rPr>
      <w:rFonts w:ascii="Times New Roman" w:eastAsia="Times New Roman" w:hAnsi="Times New Roman"/>
      <w:sz w:val="16"/>
      <w:szCs w:val="16"/>
      <w:lang w:eastAsia="ar-SA"/>
    </w:rPr>
  </w:style>
  <w:style w:type="paragraph" w:styleId="Normaalweb">
    <w:name w:val="Normal (Web)"/>
    <w:basedOn w:val="Standaard"/>
    <w:uiPriority w:val="99"/>
    <w:unhideWhenUsed/>
    <w:rsid w:val="008F7FB5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section-title">
    <w:name w:val="section-title"/>
    <w:basedOn w:val="Standaardalinea-lettertype"/>
    <w:rsid w:val="008F7FB5"/>
  </w:style>
  <w:style w:type="character" w:styleId="Zwaar">
    <w:name w:val="Strong"/>
    <w:basedOn w:val="Standaardalinea-lettertype"/>
    <w:uiPriority w:val="22"/>
    <w:qFormat/>
    <w:rsid w:val="008F7FB5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7FB5"/>
    <w:rPr>
      <w:color w:val="B2B2B2" w:themeColor="followedHyperlink"/>
      <w:u w:val="single"/>
    </w:rPr>
  </w:style>
  <w:style w:type="table" w:styleId="Lichtelijst-accent1">
    <w:name w:val="Light List Accent 1"/>
    <w:basedOn w:val="Standaardtabel"/>
    <w:uiPriority w:val="61"/>
    <w:rsid w:val="00643D51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paragraph" w:customStyle="1" w:styleId="Default">
    <w:name w:val="Default"/>
    <w:rsid w:val="00D634B2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</w:rPr>
  </w:style>
  <w:style w:type="character" w:customStyle="1" w:styleId="A0">
    <w:name w:val="A0"/>
    <w:uiPriority w:val="99"/>
    <w:rsid w:val="00D634B2"/>
    <w:rPr>
      <w:rFonts w:cs="Maiandra GD"/>
      <w:color w:val="000000"/>
      <w:sz w:val="20"/>
      <w:szCs w:val="20"/>
    </w:rPr>
  </w:style>
  <w:style w:type="table" w:styleId="Tabelraster">
    <w:name w:val="Table Grid"/>
    <w:basedOn w:val="Standaardtabel"/>
    <w:uiPriority w:val="39"/>
    <w:rsid w:val="00AA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hyperlink" Target="http://www.audion.com/" TargetMode="External"/></Relationships>
</file>

<file path=word/theme/theme1.xml><?xml version="1.0" encoding="utf-8"?>
<a:theme xmlns:a="http://schemas.openxmlformats.org/drawingml/2006/main" name="Kantoorthema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1FF4-6869-4CA2-A9FE-D2904672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Audion Elektro B.V.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Mastenbroek</dc:creator>
  <cp:keywords/>
  <dc:description/>
  <cp:lastModifiedBy>Caroline Mastenbroek</cp:lastModifiedBy>
  <cp:revision>5</cp:revision>
  <cp:lastPrinted>2022-11-03T18:48:00Z</cp:lastPrinted>
  <dcterms:created xsi:type="dcterms:W3CDTF">2024-10-24T12:13:00Z</dcterms:created>
  <dcterms:modified xsi:type="dcterms:W3CDTF">2024-12-04T15:48:00Z</dcterms:modified>
</cp:coreProperties>
</file>